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050" w:type="dxa"/>
        <w:tblInd w:w="-318" w:type="dxa"/>
        <w:tblLayout w:type="fixed"/>
        <w:tblLook w:val="04A0"/>
      </w:tblPr>
      <w:tblGrid>
        <w:gridCol w:w="318"/>
        <w:gridCol w:w="3747"/>
        <w:gridCol w:w="1905"/>
        <w:gridCol w:w="3993"/>
        <w:gridCol w:w="87"/>
      </w:tblGrid>
      <w:tr w:rsidR="00F60ACB" w:rsidTr="00925860">
        <w:tc>
          <w:tcPr>
            <w:tcW w:w="4065" w:type="dxa"/>
            <w:gridSpan w:val="2"/>
            <w:hideMark/>
          </w:tcPr>
          <w:p w:rsidR="00F60ACB" w:rsidRDefault="00F60ACB" w:rsidP="0090311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Контрольно-счётная п</w:t>
            </w:r>
            <w:r w:rsidR="00066D4C">
              <w:rPr>
                <w:b/>
                <w:sz w:val="28"/>
              </w:rPr>
              <w:t xml:space="preserve">алата </w:t>
            </w:r>
            <w:r>
              <w:rPr>
                <w:b/>
                <w:sz w:val="28"/>
              </w:rPr>
              <w:t xml:space="preserve"> муниципального района «Усть-Цилемский»</w:t>
            </w:r>
          </w:p>
          <w:p w:rsidR="00066D4C" w:rsidRDefault="00066D4C" w:rsidP="00903117">
            <w:pPr>
              <w:snapToGri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Республики Коми</w:t>
            </w:r>
          </w:p>
        </w:tc>
        <w:tc>
          <w:tcPr>
            <w:tcW w:w="1905" w:type="dxa"/>
            <w:hideMark/>
          </w:tcPr>
          <w:p w:rsidR="00F60ACB" w:rsidRDefault="00352B7B" w:rsidP="009031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page">
                    <wp:posOffset>269875</wp:posOffset>
                  </wp:positionH>
                  <wp:positionV relativeFrom="page">
                    <wp:posOffset>22860</wp:posOffset>
                  </wp:positionV>
                  <wp:extent cx="687070" cy="762635"/>
                  <wp:effectExtent l="19050" t="0" r="0" b="0"/>
                  <wp:wrapSquare wrapText="larges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76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0" w:type="dxa"/>
            <w:gridSpan w:val="2"/>
            <w:hideMark/>
          </w:tcPr>
          <w:p w:rsidR="00066D4C" w:rsidRDefault="00066D4C" w:rsidP="0090311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Коми Республикаса</w:t>
            </w:r>
          </w:p>
          <w:p w:rsidR="00066D4C" w:rsidRDefault="00F60ACB" w:rsidP="0090311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«Чилимд</w:t>
            </w: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>н» муниципальн</w:t>
            </w:r>
            <w:r>
              <w:rPr>
                <w:b/>
                <w:sz w:val="20"/>
                <w:szCs w:val="20"/>
              </w:rPr>
              <w:t>Ö</w:t>
            </w:r>
            <w:r>
              <w:rPr>
                <w:b/>
                <w:sz w:val="28"/>
              </w:rPr>
              <w:t>й район</w:t>
            </w:r>
            <w:r w:rsidR="00066D4C">
              <w:rPr>
                <w:b/>
                <w:sz w:val="28"/>
              </w:rPr>
              <w:t>ын</w:t>
            </w:r>
          </w:p>
          <w:p w:rsidR="00F60ACB" w:rsidRDefault="00F60ACB" w:rsidP="00903117">
            <w:pPr>
              <w:snapToGri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 видз</w:t>
            </w:r>
            <w:r>
              <w:rPr>
                <w:b/>
                <w:sz w:val="20"/>
                <w:szCs w:val="20"/>
              </w:rPr>
              <w:t>Ö</w:t>
            </w:r>
            <w:r>
              <w:rPr>
                <w:b/>
                <w:sz w:val="28"/>
              </w:rPr>
              <w:t>дан-арталан палата</w:t>
            </w:r>
          </w:p>
        </w:tc>
      </w:tr>
      <w:tr w:rsidR="008E7E2C" w:rsidTr="00925860">
        <w:tblPrEx>
          <w:tblLook w:val="0000"/>
        </w:tblPrEx>
        <w:trPr>
          <w:gridBefore w:val="1"/>
          <w:gridAfter w:val="1"/>
          <w:wBefore w:w="318" w:type="dxa"/>
          <w:wAfter w:w="87" w:type="dxa"/>
        </w:trPr>
        <w:tc>
          <w:tcPr>
            <w:tcW w:w="9645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8E7E2C" w:rsidRDefault="008E7E2C" w:rsidP="0090311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169480, с.Усть-Цильма, у</w:t>
            </w:r>
            <w:r w:rsidR="000433F6">
              <w:rPr>
                <w:sz w:val="22"/>
                <w:szCs w:val="22"/>
              </w:rPr>
              <w:t>л. Новый квартал, 11а, тел. 91-3-18, факс 91-3-</w:t>
            </w:r>
            <w:r>
              <w:rPr>
                <w:sz w:val="22"/>
                <w:szCs w:val="22"/>
              </w:rPr>
              <w:t>1</w:t>
            </w:r>
            <w:r w:rsidR="000433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, эл.почта </w:t>
            </w:r>
          </w:p>
          <w:p w:rsidR="008E7E2C" w:rsidRDefault="008E7E2C" w:rsidP="00903117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hyperlink r:id="rId9" w:history="1">
              <w:r>
                <w:rPr>
                  <w:rStyle w:val="a5"/>
                </w:rPr>
                <w:t>ksp-ust-cilma@mail.ru</w:t>
              </w:r>
            </w:hyperlink>
          </w:p>
          <w:p w:rsidR="006E7466" w:rsidRDefault="006E7466" w:rsidP="00903117">
            <w:pPr>
              <w:snapToGrid w:val="0"/>
              <w:jc w:val="center"/>
            </w:pPr>
          </w:p>
        </w:tc>
      </w:tr>
    </w:tbl>
    <w:p w:rsidR="008E7E2C" w:rsidRPr="001B22C9" w:rsidRDefault="008E7E2C" w:rsidP="002D1CE0">
      <w:pPr>
        <w:widowControl w:val="0"/>
        <w:tabs>
          <w:tab w:val="left" w:pos="1843"/>
          <w:tab w:val="left" w:pos="2880"/>
          <w:tab w:val="left" w:pos="3120"/>
        </w:tabs>
        <w:suppressAutoHyphens w:val="0"/>
        <w:jc w:val="center"/>
        <w:rPr>
          <w:b/>
          <w:i/>
          <w:sz w:val="28"/>
          <w:szCs w:val="28"/>
        </w:rPr>
      </w:pPr>
      <w:r w:rsidRPr="001B22C9">
        <w:rPr>
          <w:b/>
          <w:i/>
          <w:sz w:val="28"/>
          <w:szCs w:val="28"/>
        </w:rPr>
        <w:t>Заключение</w:t>
      </w:r>
    </w:p>
    <w:p w:rsidR="008E7E2C" w:rsidRDefault="008E7E2C" w:rsidP="002D1CE0">
      <w:pPr>
        <w:widowControl w:val="0"/>
        <w:tabs>
          <w:tab w:val="left" w:pos="1843"/>
          <w:tab w:val="left" w:pos="2880"/>
          <w:tab w:val="left" w:pos="3120"/>
        </w:tabs>
        <w:suppressAutoHyphens w:val="0"/>
        <w:jc w:val="center"/>
        <w:rPr>
          <w:b/>
          <w:i/>
          <w:sz w:val="28"/>
          <w:szCs w:val="28"/>
        </w:rPr>
      </w:pPr>
      <w:r w:rsidRPr="001B22C9">
        <w:rPr>
          <w:b/>
          <w:i/>
          <w:sz w:val="28"/>
          <w:szCs w:val="28"/>
        </w:rPr>
        <w:t>по результатам внешней проверки годовой бюджетной отчётности администрации сельск</w:t>
      </w:r>
      <w:r w:rsidR="00EE0F70">
        <w:rPr>
          <w:b/>
          <w:i/>
          <w:sz w:val="28"/>
          <w:szCs w:val="28"/>
        </w:rPr>
        <w:t>ого поселения</w:t>
      </w:r>
      <w:r w:rsidR="001347F7">
        <w:rPr>
          <w:b/>
          <w:i/>
          <w:sz w:val="28"/>
          <w:szCs w:val="28"/>
        </w:rPr>
        <w:t xml:space="preserve"> </w:t>
      </w:r>
      <w:r w:rsidR="00193AAD">
        <w:rPr>
          <w:b/>
          <w:i/>
          <w:sz w:val="28"/>
          <w:szCs w:val="28"/>
        </w:rPr>
        <w:t>«Хабариха» за 2023</w:t>
      </w:r>
      <w:r w:rsidR="00D11CD7">
        <w:rPr>
          <w:b/>
          <w:i/>
          <w:sz w:val="28"/>
          <w:szCs w:val="28"/>
        </w:rPr>
        <w:t xml:space="preserve"> </w:t>
      </w:r>
      <w:r w:rsidRPr="001B22C9">
        <w:rPr>
          <w:b/>
          <w:i/>
          <w:sz w:val="28"/>
          <w:szCs w:val="28"/>
        </w:rPr>
        <w:t xml:space="preserve"> год</w:t>
      </w:r>
    </w:p>
    <w:p w:rsidR="001C7953" w:rsidRPr="001B22C9" w:rsidRDefault="001C7953" w:rsidP="00B15938">
      <w:pPr>
        <w:widowControl w:val="0"/>
        <w:tabs>
          <w:tab w:val="left" w:pos="1843"/>
          <w:tab w:val="left" w:pos="2880"/>
          <w:tab w:val="left" w:pos="3120"/>
        </w:tabs>
        <w:suppressAutoHyphens w:val="0"/>
        <w:jc w:val="both"/>
        <w:rPr>
          <w:b/>
          <w:i/>
          <w:sz w:val="28"/>
          <w:szCs w:val="28"/>
        </w:rPr>
      </w:pPr>
    </w:p>
    <w:p w:rsidR="008E7E2C" w:rsidRDefault="00845459" w:rsidP="00B15938">
      <w:pPr>
        <w:widowControl w:val="0"/>
        <w:tabs>
          <w:tab w:val="left" w:pos="1843"/>
          <w:tab w:val="left" w:pos="2880"/>
          <w:tab w:val="left" w:pos="3120"/>
        </w:tabs>
        <w:suppressAutoHyphens w:val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</w:t>
      </w:r>
      <w:r w:rsidR="00193AAD">
        <w:rPr>
          <w:b/>
          <w:sz w:val="28"/>
          <w:szCs w:val="28"/>
        </w:rPr>
        <w:t>5</w:t>
      </w:r>
      <w:r w:rsidR="00193AAD">
        <w:rPr>
          <w:b/>
          <w:i/>
          <w:sz w:val="28"/>
          <w:szCs w:val="28"/>
        </w:rPr>
        <w:t xml:space="preserve">  марта 2024</w:t>
      </w:r>
      <w:r w:rsidR="00266E65">
        <w:rPr>
          <w:b/>
          <w:i/>
          <w:sz w:val="28"/>
          <w:szCs w:val="28"/>
        </w:rPr>
        <w:t xml:space="preserve"> </w:t>
      </w:r>
      <w:r w:rsidR="0059080E" w:rsidRPr="00776299">
        <w:rPr>
          <w:b/>
          <w:i/>
          <w:sz w:val="28"/>
          <w:szCs w:val="28"/>
        </w:rPr>
        <w:t xml:space="preserve"> года</w:t>
      </w:r>
      <w:r w:rsidR="008E7E2C" w:rsidRPr="00776299">
        <w:rPr>
          <w:b/>
          <w:i/>
          <w:sz w:val="28"/>
          <w:szCs w:val="28"/>
        </w:rPr>
        <w:t xml:space="preserve">                                                                </w:t>
      </w:r>
      <w:r w:rsidR="0064546E" w:rsidRPr="00776299">
        <w:rPr>
          <w:b/>
          <w:i/>
          <w:sz w:val="28"/>
          <w:szCs w:val="28"/>
        </w:rPr>
        <w:t xml:space="preserve">         </w:t>
      </w:r>
      <w:r w:rsidR="00193AAD">
        <w:rPr>
          <w:b/>
          <w:i/>
          <w:sz w:val="28"/>
          <w:szCs w:val="28"/>
        </w:rPr>
        <w:t xml:space="preserve">                 № 19</w:t>
      </w:r>
    </w:p>
    <w:p w:rsidR="001C7953" w:rsidRDefault="001C7953" w:rsidP="00B15938">
      <w:pPr>
        <w:widowControl w:val="0"/>
        <w:tabs>
          <w:tab w:val="left" w:pos="1843"/>
          <w:tab w:val="left" w:pos="2880"/>
          <w:tab w:val="left" w:pos="3120"/>
        </w:tabs>
        <w:suppressAutoHyphens w:val="0"/>
        <w:jc w:val="both"/>
        <w:rPr>
          <w:b/>
          <w:i/>
          <w:sz w:val="28"/>
          <w:szCs w:val="28"/>
        </w:rPr>
      </w:pPr>
    </w:p>
    <w:p w:rsidR="001C7953" w:rsidRPr="001C7953" w:rsidRDefault="001C7953" w:rsidP="00147A9F">
      <w:pPr>
        <w:pStyle w:val="af0"/>
        <w:widowControl w:val="0"/>
        <w:numPr>
          <w:ilvl w:val="0"/>
          <w:numId w:val="7"/>
        </w:numPr>
        <w:tabs>
          <w:tab w:val="left" w:pos="1843"/>
          <w:tab w:val="left" w:pos="2880"/>
          <w:tab w:val="left" w:pos="3120"/>
        </w:tabs>
        <w:suppressAutoHyphens w:val="0"/>
        <w:ind w:left="0"/>
        <w:jc w:val="center"/>
        <w:rPr>
          <w:b/>
          <w:i/>
          <w:sz w:val="28"/>
          <w:szCs w:val="28"/>
        </w:rPr>
      </w:pPr>
      <w:r w:rsidRPr="0039616D">
        <w:rPr>
          <w:b/>
          <w:i/>
          <w:sz w:val="28"/>
          <w:szCs w:val="28"/>
        </w:rPr>
        <w:t>Общие положения</w:t>
      </w:r>
    </w:p>
    <w:p w:rsidR="008E7E2C" w:rsidRPr="00776299" w:rsidRDefault="008E7E2C" w:rsidP="00B15938">
      <w:pPr>
        <w:widowControl w:val="0"/>
        <w:tabs>
          <w:tab w:val="left" w:pos="1843"/>
          <w:tab w:val="left" w:pos="2880"/>
          <w:tab w:val="left" w:pos="3120"/>
        </w:tabs>
        <w:suppressAutoHyphens w:val="0"/>
        <w:jc w:val="both"/>
        <w:rPr>
          <w:b/>
          <w:i/>
          <w:sz w:val="24"/>
          <w:szCs w:val="24"/>
        </w:rPr>
      </w:pPr>
    </w:p>
    <w:p w:rsidR="005339D7" w:rsidRDefault="000B4882" w:rsidP="00B15938">
      <w:pPr>
        <w:widowControl w:val="0"/>
        <w:tabs>
          <w:tab w:val="left" w:pos="709"/>
        </w:tabs>
        <w:suppressAutoHyphens w:val="0"/>
        <w:ind w:firstLine="708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1.1. </w:t>
      </w:r>
      <w:r w:rsidR="005339D7" w:rsidRPr="00F932D7">
        <w:rPr>
          <w:bCs w:val="0"/>
          <w:sz w:val="28"/>
          <w:szCs w:val="28"/>
        </w:rPr>
        <w:t xml:space="preserve">Контрольно-счётной </w:t>
      </w:r>
      <w:r w:rsidR="005339D7">
        <w:rPr>
          <w:bCs w:val="0"/>
          <w:sz w:val="28"/>
          <w:szCs w:val="28"/>
        </w:rPr>
        <w:t>па</w:t>
      </w:r>
      <w:r w:rsidR="00E0166D">
        <w:rPr>
          <w:bCs w:val="0"/>
          <w:sz w:val="28"/>
          <w:szCs w:val="28"/>
        </w:rPr>
        <w:t>латой</w:t>
      </w:r>
      <w:r w:rsidR="005339D7">
        <w:rPr>
          <w:bCs w:val="0"/>
          <w:sz w:val="28"/>
          <w:szCs w:val="28"/>
        </w:rPr>
        <w:t xml:space="preserve"> муниципального района «Усть-Цилемский» (далее – Контрольно-счётная палата, Палата) по результатам внешней проверки годовой бюджетной отчётности се</w:t>
      </w:r>
      <w:r w:rsidR="00424007">
        <w:rPr>
          <w:bCs w:val="0"/>
          <w:sz w:val="28"/>
          <w:szCs w:val="28"/>
        </w:rPr>
        <w:t>льского поселения «Хабариха</w:t>
      </w:r>
      <w:r w:rsidR="00936E83">
        <w:rPr>
          <w:bCs w:val="0"/>
          <w:sz w:val="28"/>
          <w:szCs w:val="28"/>
        </w:rPr>
        <w:t>»</w:t>
      </w:r>
      <w:r w:rsidR="005339D7">
        <w:rPr>
          <w:bCs w:val="0"/>
          <w:sz w:val="28"/>
          <w:szCs w:val="28"/>
        </w:rPr>
        <w:t xml:space="preserve">, </w:t>
      </w:r>
      <w:r w:rsidR="006F0F7F">
        <w:rPr>
          <w:bCs w:val="0"/>
          <w:sz w:val="28"/>
          <w:szCs w:val="28"/>
        </w:rPr>
        <w:t>проведё</w:t>
      </w:r>
      <w:r w:rsidR="00033EC5">
        <w:rPr>
          <w:bCs w:val="0"/>
          <w:sz w:val="28"/>
          <w:szCs w:val="28"/>
        </w:rPr>
        <w:t>нной во исполнение</w:t>
      </w:r>
      <w:r w:rsidR="008173DF">
        <w:rPr>
          <w:bCs w:val="0"/>
          <w:sz w:val="28"/>
          <w:szCs w:val="28"/>
        </w:rPr>
        <w:t xml:space="preserve"> подпункта 1.7.6 пункта 1.7</w:t>
      </w:r>
      <w:r w:rsidR="006F0F7F">
        <w:rPr>
          <w:bCs w:val="0"/>
          <w:sz w:val="28"/>
          <w:szCs w:val="28"/>
        </w:rPr>
        <w:t xml:space="preserve"> </w:t>
      </w:r>
      <w:r w:rsidR="005339D7">
        <w:rPr>
          <w:bCs w:val="0"/>
          <w:sz w:val="28"/>
          <w:szCs w:val="28"/>
        </w:rPr>
        <w:t xml:space="preserve">  Плана работы Контрольно-счётной палаты муниципального</w:t>
      </w:r>
      <w:r w:rsidR="008E6D4D">
        <w:rPr>
          <w:bCs w:val="0"/>
          <w:sz w:val="28"/>
          <w:szCs w:val="28"/>
        </w:rPr>
        <w:t xml:space="preserve"> района «Усть-Цилемский»</w:t>
      </w:r>
      <w:r w:rsidR="00C11CDD">
        <w:rPr>
          <w:bCs w:val="0"/>
          <w:sz w:val="28"/>
          <w:szCs w:val="28"/>
        </w:rPr>
        <w:t xml:space="preserve"> на </w:t>
      </w:r>
      <w:r w:rsidR="00E0166D">
        <w:rPr>
          <w:bCs w:val="0"/>
          <w:sz w:val="28"/>
          <w:szCs w:val="28"/>
        </w:rPr>
        <w:t xml:space="preserve"> </w:t>
      </w:r>
      <w:r w:rsidR="008173DF">
        <w:rPr>
          <w:bCs w:val="0"/>
          <w:sz w:val="28"/>
          <w:szCs w:val="28"/>
        </w:rPr>
        <w:t>2024</w:t>
      </w:r>
      <w:r w:rsidR="005339D7">
        <w:rPr>
          <w:bCs w:val="0"/>
          <w:sz w:val="28"/>
          <w:szCs w:val="28"/>
        </w:rPr>
        <w:t xml:space="preserve"> год, утверждённого  приказом председателя</w:t>
      </w:r>
      <w:r w:rsidR="00676AAB">
        <w:rPr>
          <w:bCs w:val="0"/>
          <w:sz w:val="28"/>
          <w:szCs w:val="28"/>
        </w:rPr>
        <w:t xml:space="preserve"> Контрольно-с</w:t>
      </w:r>
      <w:r w:rsidR="008173DF">
        <w:rPr>
          <w:bCs w:val="0"/>
          <w:sz w:val="28"/>
          <w:szCs w:val="28"/>
        </w:rPr>
        <w:t>чётной палаты от 26 декабря 2023</w:t>
      </w:r>
      <w:r w:rsidR="00416072">
        <w:rPr>
          <w:bCs w:val="0"/>
          <w:sz w:val="28"/>
          <w:szCs w:val="28"/>
        </w:rPr>
        <w:t xml:space="preserve"> </w:t>
      </w:r>
      <w:r w:rsidR="008E6D4D">
        <w:rPr>
          <w:bCs w:val="0"/>
          <w:sz w:val="28"/>
          <w:szCs w:val="28"/>
        </w:rPr>
        <w:t>г.</w:t>
      </w:r>
      <w:r w:rsidR="00416072">
        <w:rPr>
          <w:bCs w:val="0"/>
          <w:sz w:val="28"/>
          <w:szCs w:val="28"/>
        </w:rPr>
        <w:t xml:space="preserve"> </w:t>
      </w:r>
      <w:r w:rsidR="008E6D4D">
        <w:rPr>
          <w:bCs w:val="0"/>
          <w:sz w:val="28"/>
          <w:szCs w:val="28"/>
        </w:rPr>
        <w:t xml:space="preserve"> №</w:t>
      </w:r>
      <w:r w:rsidR="00716CD8">
        <w:rPr>
          <w:bCs w:val="0"/>
          <w:sz w:val="28"/>
          <w:szCs w:val="28"/>
        </w:rPr>
        <w:t xml:space="preserve"> </w:t>
      </w:r>
      <w:r w:rsidR="00FD49CE">
        <w:rPr>
          <w:bCs w:val="0"/>
          <w:sz w:val="28"/>
          <w:szCs w:val="28"/>
        </w:rPr>
        <w:t>01-07/7</w:t>
      </w:r>
      <w:r w:rsidR="005339D7">
        <w:rPr>
          <w:bCs w:val="0"/>
          <w:sz w:val="28"/>
          <w:szCs w:val="28"/>
        </w:rPr>
        <w:t>, подготовлено заключение в соответствии с требованиями:</w:t>
      </w:r>
    </w:p>
    <w:p w:rsidR="005339D7" w:rsidRDefault="005339D7" w:rsidP="005339D7">
      <w:pPr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  <w:t>- статьи 264.4 Бюджетного кодекса Российской Федерации;</w:t>
      </w:r>
    </w:p>
    <w:p w:rsidR="005339D7" w:rsidRDefault="005339D7" w:rsidP="005339D7">
      <w:pPr>
        <w:jc w:val="both"/>
        <w:rPr>
          <w:sz w:val="28"/>
          <w:szCs w:val="28"/>
        </w:rPr>
      </w:pPr>
      <w:r>
        <w:rPr>
          <w:bCs w:val="0"/>
          <w:sz w:val="28"/>
          <w:szCs w:val="28"/>
        </w:rPr>
        <w:tab/>
        <w:t xml:space="preserve">- статьи </w:t>
      </w:r>
      <w:r w:rsidR="00CE2C77">
        <w:rPr>
          <w:sz w:val="28"/>
          <w:szCs w:val="28"/>
        </w:rPr>
        <w:t>2</w:t>
      </w:r>
      <w:r w:rsidR="007E58B5">
        <w:rPr>
          <w:sz w:val="28"/>
          <w:szCs w:val="28"/>
        </w:rPr>
        <w:t>9</w:t>
      </w:r>
      <w:r w:rsidR="00C25557">
        <w:rPr>
          <w:sz w:val="28"/>
          <w:szCs w:val="28"/>
        </w:rPr>
        <w:t xml:space="preserve"> Положения о</w:t>
      </w:r>
      <w:r>
        <w:rPr>
          <w:sz w:val="28"/>
          <w:szCs w:val="28"/>
        </w:rPr>
        <w:t xml:space="preserve"> бюджетном проц</w:t>
      </w:r>
      <w:r w:rsidR="00C25557">
        <w:rPr>
          <w:sz w:val="28"/>
          <w:szCs w:val="28"/>
        </w:rPr>
        <w:t>ессе в</w:t>
      </w:r>
      <w:r>
        <w:rPr>
          <w:sz w:val="28"/>
          <w:szCs w:val="28"/>
        </w:rPr>
        <w:t xml:space="preserve"> с</w:t>
      </w:r>
      <w:r w:rsidR="0020487B">
        <w:rPr>
          <w:sz w:val="28"/>
          <w:szCs w:val="28"/>
        </w:rPr>
        <w:t>ельском поселении «Хабариха</w:t>
      </w:r>
      <w:r>
        <w:rPr>
          <w:sz w:val="28"/>
          <w:szCs w:val="28"/>
        </w:rPr>
        <w:t>»</w:t>
      </w:r>
      <w:r w:rsidR="00E15118">
        <w:rPr>
          <w:sz w:val="28"/>
          <w:szCs w:val="28"/>
        </w:rPr>
        <w:t xml:space="preserve">, </w:t>
      </w:r>
      <w:r w:rsidR="00E15118" w:rsidRPr="00F4413A">
        <w:rPr>
          <w:sz w:val="28"/>
          <w:szCs w:val="28"/>
        </w:rPr>
        <w:t>утверждённого решением Совета сельского поселения «Хаба</w:t>
      </w:r>
      <w:r w:rsidR="00E15118">
        <w:rPr>
          <w:sz w:val="28"/>
          <w:szCs w:val="28"/>
        </w:rPr>
        <w:t>риха»  от 08.06.2017 № 4-5/48</w:t>
      </w:r>
      <w:r w:rsidR="00737B9E">
        <w:rPr>
          <w:sz w:val="28"/>
          <w:szCs w:val="28"/>
        </w:rPr>
        <w:t xml:space="preserve"> (далее – Положение о бюджетном процессе);</w:t>
      </w:r>
    </w:p>
    <w:p w:rsidR="00737B9E" w:rsidRDefault="00737B9E" w:rsidP="00D11DD7">
      <w:pPr>
        <w:tabs>
          <w:tab w:val="left" w:pos="709"/>
        </w:tabs>
        <w:ind w:right="-1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ab/>
        <w:t>- стандарта внешнего муниципального финансового контроля «Проведение внешней проверки годового отчёта об исполнении бюджета совместно с проверкой достоверности годовой бюджетной отчётности главных администраторов бюджетных средств».</w:t>
      </w:r>
    </w:p>
    <w:p w:rsidR="005339D7" w:rsidRDefault="005339D7" w:rsidP="005339D7">
      <w:pPr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</w:r>
      <w:r w:rsidR="000B4882">
        <w:rPr>
          <w:bCs w:val="0"/>
          <w:sz w:val="28"/>
          <w:szCs w:val="28"/>
        </w:rPr>
        <w:t xml:space="preserve">1.2. </w:t>
      </w:r>
      <w:r>
        <w:rPr>
          <w:bCs w:val="0"/>
          <w:sz w:val="28"/>
          <w:szCs w:val="28"/>
        </w:rPr>
        <w:t>Заключение подготовлено на основании данных:</w:t>
      </w:r>
    </w:p>
    <w:p w:rsidR="005339D7" w:rsidRPr="000F5A94" w:rsidRDefault="005339D7" w:rsidP="005339D7">
      <w:pPr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  <w:t>- решения Совета с</w:t>
      </w:r>
      <w:r w:rsidR="00654297">
        <w:rPr>
          <w:bCs w:val="0"/>
          <w:sz w:val="28"/>
          <w:szCs w:val="28"/>
        </w:rPr>
        <w:t>ель</w:t>
      </w:r>
      <w:r w:rsidR="00BD064A">
        <w:rPr>
          <w:bCs w:val="0"/>
          <w:sz w:val="28"/>
          <w:szCs w:val="28"/>
        </w:rPr>
        <w:t xml:space="preserve">ского поселения «Хабариха» от </w:t>
      </w:r>
      <w:r w:rsidR="00F27011">
        <w:rPr>
          <w:bCs w:val="0"/>
          <w:sz w:val="28"/>
          <w:szCs w:val="28"/>
        </w:rPr>
        <w:t>23 декабря 2022 г. № 5-8</w:t>
      </w:r>
      <w:r w:rsidR="00D471A1">
        <w:rPr>
          <w:bCs w:val="0"/>
          <w:sz w:val="28"/>
          <w:szCs w:val="28"/>
        </w:rPr>
        <w:t>/</w:t>
      </w:r>
      <w:r w:rsidR="00F27011">
        <w:rPr>
          <w:bCs w:val="0"/>
          <w:sz w:val="28"/>
          <w:szCs w:val="28"/>
        </w:rPr>
        <w:t>31</w:t>
      </w:r>
      <w:r>
        <w:rPr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27011">
        <w:rPr>
          <w:sz w:val="28"/>
          <w:szCs w:val="28"/>
        </w:rPr>
        <w:t xml:space="preserve">О бюджете </w:t>
      </w:r>
      <w:r w:rsidR="00654297">
        <w:rPr>
          <w:sz w:val="28"/>
          <w:szCs w:val="28"/>
        </w:rPr>
        <w:t>сельского поселения «Хабариха</w:t>
      </w:r>
      <w:r w:rsidR="00F27011">
        <w:rPr>
          <w:sz w:val="28"/>
          <w:szCs w:val="28"/>
        </w:rPr>
        <w:t>» на 2023</w:t>
      </w:r>
      <w:r w:rsidRPr="000B5462">
        <w:rPr>
          <w:sz w:val="28"/>
          <w:szCs w:val="28"/>
        </w:rPr>
        <w:t xml:space="preserve"> год</w:t>
      </w:r>
      <w:r w:rsidR="00F27011">
        <w:rPr>
          <w:sz w:val="28"/>
          <w:szCs w:val="28"/>
        </w:rPr>
        <w:t xml:space="preserve"> и на плановый период 2024 и 2025</w:t>
      </w:r>
      <w:r>
        <w:rPr>
          <w:sz w:val="28"/>
          <w:szCs w:val="28"/>
        </w:rPr>
        <w:t xml:space="preserve"> годов</w:t>
      </w:r>
      <w:r w:rsidRPr="000B5462">
        <w:rPr>
          <w:sz w:val="28"/>
          <w:szCs w:val="28"/>
        </w:rPr>
        <w:t>»</w:t>
      </w:r>
      <w:r>
        <w:rPr>
          <w:sz w:val="28"/>
          <w:szCs w:val="28"/>
        </w:rPr>
        <w:t xml:space="preserve"> (д</w:t>
      </w:r>
      <w:r w:rsidR="00F27011">
        <w:rPr>
          <w:sz w:val="28"/>
          <w:szCs w:val="28"/>
        </w:rPr>
        <w:t>алее – решение о бюджете на 2023</w:t>
      </w:r>
      <w:r>
        <w:rPr>
          <w:sz w:val="28"/>
          <w:szCs w:val="28"/>
        </w:rPr>
        <w:t xml:space="preserve"> год и плановый период);</w:t>
      </w:r>
    </w:p>
    <w:p w:rsidR="005339D7" w:rsidRDefault="005339D7" w:rsidP="00D11DD7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проекта решения Совета се</w:t>
      </w:r>
      <w:r w:rsidR="00091666">
        <w:rPr>
          <w:sz w:val="28"/>
          <w:szCs w:val="28"/>
        </w:rPr>
        <w:t>льского поселения «Хабариха</w:t>
      </w:r>
      <w:r>
        <w:rPr>
          <w:sz w:val="28"/>
          <w:szCs w:val="28"/>
        </w:rPr>
        <w:t>» «Об утверждении отчёта об исполнении бюджета се</w:t>
      </w:r>
      <w:r w:rsidR="00091666">
        <w:rPr>
          <w:sz w:val="28"/>
          <w:szCs w:val="28"/>
        </w:rPr>
        <w:t>льского поселения «Хабариха</w:t>
      </w:r>
      <w:r w:rsidR="00535D6D">
        <w:rPr>
          <w:sz w:val="28"/>
          <w:szCs w:val="28"/>
        </w:rPr>
        <w:t>» за 2023</w:t>
      </w:r>
      <w:r>
        <w:rPr>
          <w:sz w:val="28"/>
          <w:szCs w:val="28"/>
        </w:rPr>
        <w:t xml:space="preserve"> год»;</w:t>
      </w:r>
    </w:p>
    <w:p w:rsidR="008E7E2C" w:rsidRPr="00EA7A39" w:rsidRDefault="005339D7" w:rsidP="00911DB7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сводной бюджетной росписи бюджета се</w:t>
      </w:r>
      <w:r w:rsidR="009B2A81">
        <w:rPr>
          <w:sz w:val="28"/>
          <w:szCs w:val="28"/>
        </w:rPr>
        <w:t>льского поселения «Хабариха</w:t>
      </w:r>
      <w:r w:rsidR="00535D6D">
        <w:rPr>
          <w:sz w:val="28"/>
          <w:szCs w:val="28"/>
        </w:rPr>
        <w:t>» на 2023</w:t>
      </w:r>
      <w:r w:rsidR="00F1045D">
        <w:rPr>
          <w:sz w:val="28"/>
          <w:szCs w:val="28"/>
        </w:rPr>
        <w:t xml:space="preserve"> год </w:t>
      </w:r>
      <w:r w:rsidR="00635B46">
        <w:rPr>
          <w:sz w:val="28"/>
          <w:szCs w:val="28"/>
        </w:rPr>
        <w:t xml:space="preserve">и </w:t>
      </w:r>
      <w:r w:rsidR="00535D6D">
        <w:rPr>
          <w:sz w:val="28"/>
          <w:szCs w:val="28"/>
        </w:rPr>
        <w:t>плановый период 2024 и 2025</w:t>
      </w:r>
      <w:r w:rsidR="00AF373F">
        <w:rPr>
          <w:sz w:val="28"/>
          <w:szCs w:val="28"/>
        </w:rPr>
        <w:t xml:space="preserve"> годов </w:t>
      </w:r>
      <w:r w:rsidR="00F1045D">
        <w:rPr>
          <w:sz w:val="28"/>
          <w:szCs w:val="28"/>
        </w:rPr>
        <w:t xml:space="preserve">от </w:t>
      </w:r>
      <w:r w:rsidR="007018D9" w:rsidRPr="007018D9">
        <w:rPr>
          <w:sz w:val="28"/>
          <w:szCs w:val="28"/>
        </w:rPr>
        <w:t>25</w:t>
      </w:r>
      <w:r w:rsidR="00535D6D" w:rsidRPr="007018D9">
        <w:rPr>
          <w:sz w:val="28"/>
          <w:szCs w:val="28"/>
        </w:rPr>
        <w:t xml:space="preserve"> декабря</w:t>
      </w:r>
      <w:r w:rsidR="00535D6D">
        <w:rPr>
          <w:sz w:val="28"/>
          <w:szCs w:val="28"/>
        </w:rPr>
        <w:t xml:space="preserve"> 2023</w:t>
      </w:r>
      <w:r w:rsidR="00DB136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D3ECF" w:rsidRDefault="00FA38C2" w:rsidP="00AD3ECF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3ECF">
        <w:rPr>
          <w:sz w:val="28"/>
          <w:szCs w:val="28"/>
        </w:rPr>
        <w:t>1.3. Проверка проведена камерально.</w:t>
      </w:r>
    </w:p>
    <w:p w:rsidR="00AD3ECF" w:rsidRPr="0011069B" w:rsidRDefault="00AD3ECF" w:rsidP="00AD3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7C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A7CE0">
        <w:rPr>
          <w:rFonts w:ascii="Times New Roman" w:hAnsi="Times New Roman" w:cs="Times New Roman"/>
          <w:sz w:val="28"/>
          <w:szCs w:val="28"/>
        </w:rPr>
        <w:t xml:space="preserve"> Администрация се</w:t>
      </w:r>
      <w:r w:rsidR="00BA719D">
        <w:rPr>
          <w:rFonts w:ascii="Times New Roman" w:hAnsi="Times New Roman" w:cs="Times New Roman"/>
          <w:sz w:val="28"/>
          <w:szCs w:val="28"/>
        </w:rPr>
        <w:t>льского поселения «Хабариха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A7CE0">
        <w:rPr>
          <w:rFonts w:ascii="Times New Roman" w:hAnsi="Times New Roman" w:cs="Times New Roman"/>
          <w:sz w:val="28"/>
          <w:szCs w:val="28"/>
        </w:rPr>
        <w:t>является исполнительно-распорядительным органом местного самоуправления се</w:t>
      </w:r>
      <w:r w:rsidR="00BA719D">
        <w:rPr>
          <w:rFonts w:ascii="Times New Roman" w:hAnsi="Times New Roman" w:cs="Times New Roman"/>
          <w:sz w:val="28"/>
          <w:szCs w:val="28"/>
        </w:rPr>
        <w:t>льского поселения «Хабариха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7CE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3ECF" w:rsidRDefault="00AD3ECF" w:rsidP="00AD3ECF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1.5. Администрация се</w:t>
      </w:r>
      <w:r w:rsidR="00BA719D">
        <w:rPr>
          <w:sz w:val="28"/>
          <w:szCs w:val="28"/>
        </w:rPr>
        <w:t>льского поселения «Хабариха</w:t>
      </w:r>
      <w:r>
        <w:rPr>
          <w:sz w:val="28"/>
          <w:szCs w:val="28"/>
        </w:rPr>
        <w:t>»  (далее – Администрация) является юридическим лицом, имеет самостоятельный баланс, лицевой счёт, печать и бланки со своим наименованием.</w:t>
      </w:r>
    </w:p>
    <w:p w:rsidR="00AD3ECF" w:rsidRDefault="00AD3ECF" w:rsidP="00AD3ECF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Администрация подведомственных  учреждений и обособленных подразделений не имеет.</w:t>
      </w:r>
    </w:p>
    <w:p w:rsidR="00CC20E3" w:rsidRPr="004C5695" w:rsidRDefault="00CC20E3" w:rsidP="00911DB7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</w:p>
    <w:p w:rsidR="007020AD" w:rsidRDefault="001F1EB5" w:rsidP="00911DB7">
      <w:pPr>
        <w:pStyle w:val="af0"/>
        <w:widowControl w:val="0"/>
        <w:numPr>
          <w:ilvl w:val="0"/>
          <w:numId w:val="7"/>
        </w:numPr>
        <w:tabs>
          <w:tab w:val="left" w:pos="1843"/>
          <w:tab w:val="left" w:pos="2880"/>
          <w:tab w:val="left" w:pos="3120"/>
        </w:tabs>
        <w:suppressAutoHyphens w:val="0"/>
        <w:ind w:left="0"/>
        <w:jc w:val="center"/>
        <w:rPr>
          <w:b/>
          <w:i/>
          <w:sz w:val="28"/>
          <w:szCs w:val="28"/>
        </w:rPr>
      </w:pPr>
      <w:r w:rsidRPr="00FA30D0">
        <w:rPr>
          <w:b/>
          <w:i/>
          <w:sz w:val="28"/>
          <w:szCs w:val="28"/>
        </w:rPr>
        <w:t>Своевременность и полнота бюджетной</w:t>
      </w:r>
      <w:r w:rsidR="008E7E2C" w:rsidRPr="00FA30D0">
        <w:rPr>
          <w:b/>
          <w:i/>
          <w:sz w:val="28"/>
          <w:szCs w:val="28"/>
        </w:rPr>
        <w:t xml:space="preserve"> отчётности</w:t>
      </w:r>
    </w:p>
    <w:p w:rsidR="00E422E6" w:rsidRPr="00911DB7" w:rsidRDefault="00E422E6" w:rsidP="00E422E6">
      <w:pPr>
        <w:pStyle w:val="af0"/>
        <w:widowControl w:val="0"/>
        <w:tabs>
          <w:tab w:val="left" w:pos="1843"/>
          <w:tab w:val="left" w:pos="2880"/>
          <w:tab w:val="left" w:pos="3120"/>
        </w:tabs>
        <w:suppressAutoHyphens w:val="0"/>
        <w:ind w:left="0"/>
        <w:jc w:val="center"/>
        <w:rPr>
          <w:b/>
          <w:i/>
          <w:sz w:val="28"/>
          <w:szCs w:val="28"/>
        </w:rPr>
      </w:pPr>
    </w:p>
    <w:p w:rsidR="007020AD" w:rsidRDefault="00F40B2B" w:rsidP="00911DB7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164E">
        <w:rPr>
          <w:sz w:val="28"/>
          <w:szCs w:val="28"/>
        </w:rPr>
        <w:t>2.</w:t>
      </w:r>
      <w:r w:rsidR="007020AD">
        <w:rPr>
          <w:sz w:val="28"/>
          <w:szCs w:val="28"/>
        </w:rPr>
        <w:t xml:space="preserve">1. </w:t>
      </w:r>
      <w:r w:rsidR="007020AD" w:rsidRPr="005F7749">
        <w:rPr>
          <w:sz w:val="28"/>
          <w:szCs w:val="28"/>
        </w:rPr>
        <w:t>Годовая  отчётно</w:t>
      </w:r>
      <w:r w:rsidR="007020AD">
        <w:rPr>
          <w:sz w:val="28"/>
          <w:szCs w:val="28"/>
        </w:rPr>
        <w:t>сть з</w:t>
      </w:r>
      <w:r w:rsidR="003A4363">
        <w:rPr>
          <w:sz w:val="28"/>
          <w:szCs w:val="28"/>
        </w:rPr>
        <w:t>а 2023</w:t>
      </w:r>
      <w:r w:rsidR="00C2729B">
        <w:rPr>
          <w:sz w:val="28"/>
          <w:szCs w:val="28"/>
        </w:rPr>
        <w:t xml:space="preserve"> год</w:t>
      </w:r>
      <w:r w:rsidR="00003577">
        <w:rPr>
          <w:sz w:val="28"/>
          <w:szCs w:val="28"/>
        </w:rPr>
        <w:t xml:space="preserve"> по</w:t>
      </w:r>
      <w:r w:rsidR="003A4363">
        <w:rPr>
          <w:sz w:val="28"/>
          <w:szCs w:val="28"/>
        </w:rPr>
        <w:t>ступила в Палату 29 февраля 2024</w:t>
      </w:r>
      <w:r w:rsidR="007020AD">
        <w:rPr>
          <w:sz w:val="28"/>
          <w:szCs w:val="28"/>
        </w:rPr>
        <w:t xml:space="preserve"> года, </w:t>
      </w:r>
      <w:r w:rsidR="007020AD" w:rsidRPr="00E17948">
        <w:rPr>
          <w:sz w:val="28"/>
          <w:szCs w:val="28"/>
        </w:rPr>
        <w:t>что соо</w:t>
      </w:r>
      <w:r w:rsidR="00C2729B" w:rsidRPr="00E17948">
        <w:rPr>
          <w:sz w:val="28"/>
          <w:szCs w:val="28"/>
        </w:rPr>
        <w:t>тветствует</w:t>
      </w:r>
      <w:r w:rsidR="006E3C2A">
        <w:rPr>
          <w:sz w:val="28"/>
          <w:szCs w:val="28"/>
        </w:rPr>
        <w:t xml:space="preserve"> требованиям статьи 2</w:t>
      </w:r>
      <w:r w:rsidR="00CE4E69">
        <w:rPr>
          <w:sz w:val="28"/>
          <w:szCs w:val="28"/>
        </w:rPr>
        <w:t>9</w:t>
      </w:r>
      <w:r w:rsidR="00BD2066">
        <w:rPr>
          <w:sz w:val="28"/>
          <w:szCs w:val="28"/>
        </w:rPr>
        <w:t xml:space="preserve"> Положения о</w:t>
      </w:r>
      <w:r w:rsidR="007020AD">
        <w:rPr>
          <w:sz w:val="28"/>
          <w:szCs w:val="28"/>
        </w:rPr>
        <w:t xml:space="preserve"> бюджетном проц</w:t>
      </w:r>
      <w:r w:rsidR="0089781B">
        <w:rPr>
          <w:sz w:val="28"/>
          <w:szCs w:val="28"/>
        </w:rPr>
        <w:t>ессе</w:t>
      </w:r>
      <w:r w:rsidR="00C25557">
        <w:rPr>
          <w:sz w:val="28"/>
          <w:szCs w:val="28"/>
        </w:rPr>
        <w:t>.</w:t>
      </w:r>
    </w:p>
    <w:p w:rsidR="00216BEB" w:rsidRDefault="00F40B2B" w:rsidP="00911DB7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223D">
        <w:rPr>
          <w:sz w:val="28"/>
          <w:szCs w:val="28"/>
        </w:rPr>
        <w:t>2.</w:t>
      </w:r>
      <w:r w:rsidR="007020AD">
        <w:rPr>
          <w:sz w:val="28"/>
          <w:szCs w:val="28"/>
        </w:rPr>
        <w:t>2. Отчётность представлена на бумаж</w:t>
      </w:r>
      <w:r w:rsidR="001F5635">
        <w:rPr>
          <w:sz w:val="28"/>
          <w:szCs w:val="28"/>
        </w:rPr>
        <w:t xml:space="preserve">ном носителе, </w:t>
      </w:r>
      <w:r w:rsidR="00F3007A">
        <w:rPr>
          <w:sz w:val="28"/>
          <w:szCs w:val="28"/>
        </w:rPr>
        <w:t xml:space="preserve"> </w:t>
      </w:r>
      <w:r w:rsidR="00F14AAA">
        <w:rPr>
          <w:sz w:val="28"/>
          <w:szCs w:val="28"/>
        </w:rPr>
        <w:t>в  пронумерованном виде с оглавлением и сопроводительным письмом</w:t>
      </w:r>
      <w:r w:rsidR="007020AD">
        <w:rPr>
          <w:sz w:val="28"/>
          <w:szCs w:val="28"/>
        </w:rPr>
        <w:t xml:space="preserve">, </w:t>
      </w:r>
      <w:r w:rsidR="007020AD" w:rsidRPr="00DF741F">
        <w:rPr>
          <w:sz w:val="28"/>
          <w:szCs w:val="28"/>
        </w:rPr>
        <w:t>что соответствует пункту 4 Инструкции</w:t>
      </w:r>
      <w:r w:rsidR="007020AD">
        <w:rPr>
          <w:sz w:val="28"/>
          <w:szCs w:val="28"/>
        </w:rPr>
        <w:t xml:space="preserve">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№ 191н</w:t>
      </w:r>
      <w:r w:rsidR="00F22B7A">
        <w:rPr>
          <w:sz w:val="28"/>
          <w:szCs w:val="28"/>
        </w:rPr>
        <w:t xml:space="preserve"> (далее – Инструкция)</w:t>
      </w:r>
      <w:r w:rsidR="007020AD">
        <w:rPr>
          <w:sz w:val="28"/>
          <w:szCs w:val="28"/>
        </w:rPr>
        <w:t>.</w:t>
      </w:r>
    </w:p>
    <w:p w:rsidR="007020AD" w:rsidRPr="005F7749" w:rsidRDefault="00F40B2B" w:rsidP="00ED074B">
      <w:pPr>
        <w:tabs>
          <w:tab w:val="left" w:pos="709"/>
          <w:tab w:val="left" w:pos="1418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6DFD">
        <w:rPr>
          <w:sz w:val="28"/>
          <w:szCs w:val="28"/>
        </w:rPr>
        <w:t>2.</w:t>
      </w:r>
      <w:r w:rsidR="007020AD">
        <w:rPr>
          <w:sz w:val="28"/>
          <w:szCs w:val="28"/>
        </w:rPr>
        <w:t xml:space="preserve">3. </w:t>
      </w:r>
      <w:r w:rsidR="00121F60">
        <w:rPr>
          <w:sz w:val="28"/>
          <w:szCs w:val="28"/>
        </w:rPr>
        <w:t>Бюджетная отчетность за 2023</w:t>
      </w:r>
      <w:r w:rsidR="00ED074B">
        <w:rPr>
          <w:sz w:val="28"/>
          <w:szCs w:val="28"/>
        </w:rPr>
        <w:t xml:space="preserve"> год представлена в составе</w:t>
      </w:r>
      <w:r w:rsidR="00ED074B" w:rsidRPr="005F7749">
        <w:rPr>
          <w:sz w:val="28"/>
          <w:szCs w:val="28"/>
        </w:rPr>
        <w:t xml:space="preserve"> </w:t>
      </w:r>
      <w:r w:rsidR="00ED074B">
        <w:rPr>
          <w:sz w:val="28"/>
          <w:szCs w:val="28"/>
        </w:rPr>
        <w:t>следующих форм</w:t>
      </w:r>
      <w:r w:rsidR="00ED074B" w:rsidRPr="005F7749">
        <w:rPr>
          <w:sz w:val="28"/>
          <w:szCs w:val="28"/>
        </w:rPr>
        <w:t>:</w:t>
      </w:r>
    </w:p>
    <w:p w:rsidR="002874AA" w:rsidRDefault="001F6C49" w:rsidP="002874AA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14F6">
        <w:rPr>
          <w:sz w:val="28"/>
          <w:szCs w:val="28"/>
        </w:rPr>
        <w:t xml:space="preserve">- </w:t>
      </w:r>
      <w:r w:rsidR="007020AD" w:rsidRPr="005F7749">
        <w:rPr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2874AA" w:rsidRDefault="002874AA" w:rsidP="002874AA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20AD" w:rsidRPr="005F7749">
        <w:rPr>
          <w:sz w:val="28"/>
          <w:szCs w:val="28"/>
        </w:rPr>
        <w:t>отчёт о финанс</w:t>
      </w:r>
      <w:r w:rsidR="007020AD">
        <w:rPr>
          <w:sz w:val="28"/>
          <w:szCs w:val="28"/>
        </w:rPr>
        <w:t>овых результатах деятельности (</w:t>
      </w:r>
      <w:r w:rsidR="007020AD" w:rsidRPr="005F7749">
        <w:rPr>
          <w:sz w:val="28"/>
          <w:szCs w:val="28"/>
        </w:rPr>
        <w:t>ф. 0503121);</w:t>
      </w:r>
    </w:p>
    <w:p w:rsidR="002874AA" w:rsidRDefault="002874AA" w:rsidP="002874AA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27C5E">
        <w:rPr>
          <w:sz w:val="28"/>
          <w:szCs w:val="28"/>
        </w:rPr>
        <w:t>отчет о движении денежных средств (ф. 050123);</w:t>
      </w:r>
    </w:p>
    <w:p w:rsidR="00AE58C0" w:rsidRDefault="002874AA" w:rsidP="00AE58C0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20AD" w:rsidRPr="005F7749">
        <w:rPr>
          <w:sz w:val="28"/>
          <w:szCs w:val="28"/>
        </w:rPr>
        <w:t>справка по консолидируемым расчётам</w:t>
      </w:r>
      <w:r w:rsidR="007020AD">
        <w:rPr>
          <w:sz w:val="28"/>
          <w:szCs w:val="28"/>
        </w:rPr>
        <w:t xml:space="preserve"> </w:t>
      </w:r>
      <w:r w:rsidR="007020AD" w:rsidRPr="005F7749">
        <w:rPr>
          <w:sz w:val="28"/>
          <w:szCs w:val="28"/>
        </w:rPr>
        <w:t>(ф.0503125);</w:t>
      </w:r>
    </w:p>
    <w:p w:rsidR="009450BA" w:rsidRDefault="009450BA" w:rsidP="00BA7A0B">
      <w:pPr>
        <w:tabs>
          <w:tab w:val="left" w:pos="709"/>
          <w:tab w:val="left" w:pos="1843"/>
          <w:tab w:val="left" w:pos="2880"/>
          <w:tab w:val="left" w:pos="3120"/>
          <w:tab w:val="left" w:pos="10206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F7749">
        <w:rPr>
          <w:sz w:val="28"/>
          <w:szCs w:val="28"/>
        </w:rPr>
        <w:t>отчёт об исполнении бюджета главного распорядителя, распорядителя,  получателя бюджетных средств, главного  администратора, администратора источников финансирования дефицита бюджета, главного администратора, а</w:t>
      </w:r>
      <w:r>
        <w:rPr>
          <w:sz w:val="28"/>
          <w:szCs w:val="28"/>
        </w:rPr>
        <w:t>дминистратора доходов бюджета (</w:t>
      </w:r>
      <w:r w:rsidRPr="005F7749">
        <w:rPr>
          <w:sz w:val="28"/>
          <w:szCs w:val="28"/>
        </w:rPr>
        <w:t>ф. 0503127);</w:t>
      </w:r>
    </w:p>
    <w:p w:rsidR="00344436" w:rsidRDefault="00AE58C0" w:rsidP="00344436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F0584">
        <w:rPr>
          <w:sz w:val="28"/>
          <w:szCs w:val="28"/>
        </w:rPr>
        <w:t>о</w:t>
      </w:r>
      <w:r w:rsidR="00164E53">
        <w:rPr>
          <w:sz w:val="28"/>
          <w:szCs w:val="28"/>
        </w:rPr>
        <w:t>тчёт о бюджетных обязательств</w:t>
      </w:r>
      <w:r w:rsidR="00352981">
        <w:rPr>
          <w:sz w:val="28"/>
          <w:szCs w:val="28"/>
        </w:rPr>
        <w:t>ах</w:t>
      </w:r>
      <w:r w:rsidR="00164E53">
        <w:rPr>
          <w:sz w:val="28"/>
          <w:szCs w:val="28"/>
        </w:rPr>
        <w:t xml:space="preserve"> (ф. 0503128);</w:t>
      </w:r>
    </w:p>
    <w:p w:rsidR="00257AD5" w:rsidRDefault="00257AD5" w:rsidP="00357F3E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7749">
        <w:rPr>
          <w:sz w:val="28"/>
          <w:szCs w:val="28"/>
        </w:rPr>
        <w:t>- баланс главного распорядителя, распорядителя, получателя 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sz w:val="28"/>
          <w:szCs w:val="28"/>
        </w:rPr>
        <w:t xml:space="preserve"> (</w:t>
      </w:r>
      <w:r w:rsidRPr="005F7749">
        <w:rPr>
          <w:sz w:val="28"/>
          <w:szCs w:val="28"/>
        </w:rPr>
        <w:t>ф. 0503130);</w:t>
      </w:r>
    </w:p>
    <w:p w:rsidR="00871CAF" w:rsidRDefault="00344436" w:rsidP="00E73D4D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20AD">
        <w:rPr>
          <w:sz w:val="28"/>
          <w:szCs w:val="28"/>
        </w:rPr>
        <w:t>пояснительная записка (</w:t>
      </w:r>
      <w:r w:rsidR="007020AD" w:rsidRPr="005F7749">
        <w:rPr>
          <w:sz w:val="28"/>
          <w:szCs w:val="28"/>
        </w:rPr>
        <w:t>ф. 0503160)</w:t>
      </w:r>
      <w:r w:rsidR="009B166D">
        <w:rPr>
          <w:sz w:val="28"/>
          <w:szCs w:val="28"/>
        </w:rPr>
        <w:t xml:space="preserve"> </w:t>
      </w:r>
      <w:r w:rsidR="00871CAF">
        <w:rPr>
          <w:sz w:val="28"/>
          <w:szCs w:val="28"/>
        </w:rPr>
        <w:t xml:space="preserve"> составлена в разрезе следующих разделов:</w:t>
      </w:r>
    </w:p>
    <w:p w:rsidR="009A2A65" w:rsidRDefault="00871CAF" w:rsidP="00CF778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B0DF5">
        <w:rPr>
          <w:i/>
          <w:sz w:val="28"/>
          <w:szCs w:val="28"/>
        </w:rPr>
        <w:t>Раздел 1 «Организационная структура субъекта б</w:t>
      </w:r>
      <w:r w:rsidR="009A2A65">
        <w:rPr>
          <w:i/>
          <w:sz w:val="28"/>
          <w:szCs w:val="28"/>
        </w:rPr>
        <w:t xml:space="preserve">юджетной отчётности» </w:t>
      </w:r>
      <w:r w:rsidR="009A2A65" w:rsidRPr="00DA0282">
        <w:rPr>
          <w:i/>
          <w:sz w:val="28"/>
          <w:szCs w:val="28"/>
        </w:rPr>
        <w:t>включающий:</w:t>
      </w:r>
    </w:p>
    <w:p w:rsidR="00871CAF" w:rsidRDefault="0079458E" w:rsidP="00CF778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9C5164" w:rsidRPr="00DA4971">
        <w:rPr>
          <w:sz w:val="28"/>
          <w:szCs w:val="28"/>
        </w:rPr>
        <w:t>- сведения об основ</w:t>
      </w:r>
      <w:r w:rsidR="009C5164">
        <w:rPr>
          <w:sz w:val="28"/>
          <w:szCs w:val="28"/>
        </w:rPr>
        <w:t>ных направлениях деятельности (Т</w:t>
      </w:r>
      <w:r w:rsidR="00BA4C5F">
        <w:rPr>
          <w:sz w:val="28"/>
          <w:szCs w:val="28"/>
        </w:rPr>
        <w:t>аблица № 1);</w:t>
      </w:r>
    </w:p>
    <w:p w:rsidR="00BA4C5F" w:rsidRPr="00F529D8" w:rsidRDefault="00BA4C5F" w:rsidP="00CF778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07A2E">
        <w:rPr>
          <w:sz w:val="28"/>
          <w:szCs w:val="28"/>
        </w:rPr>
        <w:t>сведения об организационной структуре субъекта бюджетной отчетности (Таблица № 11).</w:t>
      </w:r>
    </w:p>
    <w:p w:rsidR="00871CAF" w:rsidRDefault="00871CAF" w:rsidP="00CF778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F878BB">
        <w:rPr>
          <w:i/>
          <w:sz w:val="28"/>
          <w:szCs w:val="28"/>
        </w:rPr>
        <w:t>Раздел 2 «Результаты деятельности субъекта б</w:t>
      </w:r>
      <w:r w:rsidR="00592B3B">
        <w:rPr>
          <w:i/>
          <w:sz w:val="28"/>
          <w:szCs w:val="28"/>
        </w:rPr>
        <w:t>юджетной отчётности»:</w:t>
      </w:r>
    </w:p>
    <w:p w:rsidR="00592B3B" w:rsidRPr="00261747" w:rsidRDefault="00605549" w:rsidP="00CF778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592B3B">
        <w:rPr>
          <w:i/>
          <w:sz w:val="28"/>
          <w:szCs w:val="28"/>
        </w:rPr>
        <w:t xml:space="preserve">- </w:t>
      </w:r>
      <w:r w:rsidR="00592B3B" w:rsidRPr="00A07A2E">
        <w:rPr>
          <w:sz w:val="28"/>
          <w:szCs w:val="28"/>
        </w:rPr>
        <w:t>сведе</w:t>
      </w:r>
      <w:r w:rsidR="00592B3B">
        <w:rPr>
          <w:sz w:val="28"/>
          <w:szCs w:val="28"/>
        </w:rPr>
        <w:t xml:space="preserve">ния о результатах деятельности </w:t>
      </w:r>
      <w:r w:rsidR="00592B3B" w:rsidRPr="00A07A2E">
        <w:rPr>
          <w:sz w:val="28"/>
          <w:szCs w:val="28"/>
        </w:rPr>
        <w:t xml:space="preserve"> субъекта бю</w:t>
      </w:r>
      <w:r w:rsidR="00592B3B">
        <w:rPr>
          <w:sz w:val="28"/>
          <w:szCs w:val="28"/>
        </w:rPr>
        <w:t>джетной отчетности (Таблица № 12</w:t>
      </w:r>
      <w:r w:rsidR="00592B3B" w:rsidRPr="00A07A2E">
        <w:rPr>
          <w:sz w:val="28"/>
          <w:szCs w:val="28"/>
        </w:rPr>
        <w:t>).</w:t>
      </w:r>
    </w:p>
    <w:p w:rsidR="00871CAF" w:rsidRDefault="00871CAF" w:rsidP="00DF3719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DA0282">
        <w:rPr>
          <w:i/>
          <w:sz w:val="28"/>
          <w:szCs w:val="28"/>
        </w:rPr>
        <w:t>Раздел 3 «Анализ отчёта об исполнении бюджета субъектом бюджетной отчётности» включающий:</w:t>
      </w:r>
    </w:p>
    <w:p w:rsidR="00871CAF" w:rsidRDefault="00871CAF" w:rsidP="00DF3719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6064F3">
        <w:rPr>
          <w:sz w:val="28"/>
          <w:szCs w:val="28"/>
        </w:rPr>
        <w:t>-  сведения</w:t>
      </w:r>
      <w:r>
        <w:rPr>
          <w:sz w:val="28"/>
          <w:szCs w:val="28"/>
        </w:rPr>
        <w:t xml:space="preserve"> об исполнении текстовых статей закона (решения) о бюджете (Таблица № 3);</w:t>
      </w:r>
    </w:p>
    <w:p w:rsidR="00871CAF" w:rsidRDefault="00871CAF" w:rsidP="00DF3719">
      <w:pPr>
        <w:widowControl w:val="0"/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</w:t>
      </w:r>
      <w:r w:rsidR="00871BEE">
        <w:rPr>
          <w:sz w:val="28"/>
          <w:szCs w:val="28"/>
        </w:rPr>
        <w:t>исполнении бюджета (ф. 0503164);</w:t>
      </w:r>
    </w:p>
    <w:p w:rsidR="00871BEE" w:rsidRPr="00871BEE" w:rsidRDefault="00871BEE" w:rsidP="00871BEE">
      <w:pPr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отчета об исполнении бюджета субъектом</w:t>
      </w:r>
      <w:r w:rsidRPr="0028778C">
        <w:rPr>
          <w:sz w:val="28"/>
          <w:szCs w:val="28"/>
        </w:rPr>
        <w:t xml:space="preserve"> бю</w:t>
      </w:r>
      <w:r>
        <w:rPr>
          <w:sz w:val="28"/>
          <w:szCs w:val="28"/>
        </w:rPr>
        <w:t>джетной отчетности (Таблица № 13</w:t>
      </w:r>
      <w:r w:rsidRPr="0028778C">
        <w:rPr>
          <w:sz w:val="28"/>
          <w:szCs w:val="28"/>
        </w:rPr>
        <w:t>).</w:t>
      </w:r>
    </w:p>
    <w:p w:rsidR="00871CAF" w:rsidRDefault="00871CAF" w:rsidP="00871CAF">
      <w:pPr>
        <w:tabs>
          <w:tab w:val="left" w:pos="709"/>
          <w:tab w:val="left" w:pos="1843"/>
          <w:tab w:val="left" w:pos="2880"/>
          <w:tab w:val="left" w:pos="31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A3514A">
        <w:rPr>
          <w:i/>
          <w:sz w:val="28"/>
          <w:szCs w:val="28"/>
        </w:rPr>
        <w:t>Раздел 4 «Анализ показателей бухгалтерской отчётности субъекта бюджетной отчётности» включающий:</w:t>
      </w:r>
    </w:p>
    <w:p w:rsidR="00871CAF" w:rsidRPr="003D51F6" w:rsidRDefault="00871CAF" w:rsidP="00B51CB7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- </w:t>
      </w:r>
      <w:r>
        <w:rPr>
          <w:sz w:val="28"/>
          <w:szCs w:val="28"/>
        </w:rPr>
        <w:t>сведения о движении нефинансовых активов (ф. 0503168);</w:t>
      </w:r>
    </w:p>
    <w:p w:rsidR="00871CAF" w:rsidRDefault="00871CAF" w:rsidP="00765292">
      <w:pPr>
        <w:widowControl w:val="0"/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по дебиторской и кредиторской задолженности (ф. 0503169);</w:t>
      </w:r>
    </w:p>
    <w:p w:rsidR="00871CAF" w:rsidRDefault="00871CAF" w:rsidP="00765292">
      <w:pPr>
        <w:widowControl w:val="0"/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изменении остатков валюты баланса (ф. 0503173);</w:t>
      </w:r>
    </w:p>
    <w:p w:rsidR="00871CAF" w:rsidRDefault="00871CAF" w:rsidP="00765292">
      <w:pPr>
        <w:widowControl w:val="0"/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принятых и неисполненных обязательствах получателя бюджетных средств (ф. 0503175);</w:t>
      </w:r>
    </w:p>
    <w:p w:rsidR="00A56423" w:rsidRDefault="00A56423" w:rsidP="00A56423">
      <w:pPr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остатках денежных средств на счетах получателя</w:t>
      </w:r>
      <w:r w:rsidR="002A6B19">
        <w:rPr>
          <w:sz w:val="28"/>
          <w:szCs w:val="28"/>
        </w:rPr>
        <w:t xml:space="preserve"> бюджетных средств (ф. 0503178);</w:t>
      </w:r>
    </w:p>
    <w:p w:rsidR="002A6B19" w:rsidRPr="0056503C" w:rsidRDefault="002A6B19" w:rsidP="0056503C">
      <w:pPr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 w:rsidRPr="0028778C">
        <w:rPr>
          <w:sz w:val="28"/>
          <w:szCs w:val="28"/>
        </w:rPr>
        <w:t>анализ показателей отчетности субъекта бюджетной отчетности (Таблица № 14).</w:t>
      </w:r>
    </w:p>
    <w:p w:rsidR="00871CAF" w:rsidRPr="00AC4845" w:rsidRDefault="00871CAF" w:rsidP="00871CAF">
      <w:pPr>
        <w:pStyle w:val="af0"/>
        <w:tabs>
          <w:tab w:val="left" w:pos="709"/>
          <w:tab w:val="left" w:pos="1843"/>
          <w:tab w:val="left" w:pos="2880"/>
          <w:tab w:val="left" w:pos="3120"/>
        </w:tabs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AC4845">
        <w:rPr>
          <w:i/>
          <w:sz w:val="28"/>
          <w:szCs w:val="28"/>
        </w:rPr>
        <w:t>Раздел 5 «Прочие вопросы деятельности субъекта бюджетной отчётности» включающий:</w:t>
      </w:r>
    </w:p>
    <w:p w:rsidR="00871CAF" w:rsidRDefault="00FF7630" w:rsidP="00871CAF">
      <w:pPr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особенностях ведения бюджетного учета</w:t>
      </w:r>
      <w:r w:rsidR="008F7A95">
        <w:rPr>
          <w:sz w:val="28"/>
          <w:szCs w:val="28"/>
        </w:rPr>
        <w:t xml:space="preserve"> (Таблица № 4);</w:t>
      </w:r>
    </w:p>
    <w:p w:rsidR="008F7A95" w:rsidRPr="00841175" w:rsidRDefault="008F7A95" w:rsidP="00841175">
      <w:pPr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 w:rsidRPr="00001ACE">
        <w:rPr>
          <w:sz w:val="28"/>
          <w:szCs w:val="28"/>
        </w:rPr>
        <w:t>прочие вопросы деятельности субъекта бюджетной отчетности (Таблица № 16).</w:t>
      </w:r>
    </w:p>
    <w:p w:rsidR="00D65F71" w:rsidRDefault="000569FC" w:rsidP="004643BA">
      <w:pPr>
        <w:tabs>
          <w:tab w:val="left" w:pos="709"/>
          <w:tab w:val="left" w:pos="1843"/>
          <w:tab w:val="left" w:pos="2880"/>
          <w:tab w:val="left" w:pos="3120"/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Pr="009E312A">
        <w:rPr>
          <w:sz w:val="28"/>
          <w:szCs w:val="28"/>
        </w:rPr>
        <w:t>В соответствии с пунктом 8 Инструкции, формы и таблицы, не имеющие числовых значений, в составе отчётности не предоставлены. Тем не менее, в текстовой части Пояснительной записки к бюджетной отчё</w:t>
      </w:r>
      <w:r w:rsidR="00B06841">
        <w:rPr>
          <w:sz w:val="28"/>
          <w:szCs w:val="28"/>
        </w:rPr>
        <w:t>тности за отчётный период Администрации</w:t>
      </w:r>
      <w:r w:rsidRPr="009E312A">
        <w:rPr>
          <w:sz w:val="28"/>
          <w:szCs w:val="28"/>
        </w:rPr>
        <w:t xml:space="preserve"> перечисл</w:t>
      </w:r>
      <w:r w:rsidR="00F744B9">
        <w:rPr>
          <w:sz w:val="28"/>
          <w:szCs w:val="28"/>
        </w:rPr>
        <w:t>ены не все отсутствующие формы:</w:t>
      </w:r>
    </w:p>
    <w:p w:rsidR="00F744B9" w:rsidRDefault="00F744B9" w:rsidP="00F744B9">
      <w:pPr>
        <w:tabs>
          <w:tab w:val="left" w:pos="709"/>
          <w:tab w:val="left" w:pos="1843"/>
          <w:tab w:val="left" w:pos="2880"/>
          <w:tab w:val="left" w:pos="3120"/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вложениях в объекты недвижимого имущества, объектах незавершенного строительства (ф. 0503190);</w:t>
      </w:r>
    </w:p>
    <w:p w:rsidR="00F744B9" w:rsidRPr="009E312A" w:rsidRDefault="00F744B9" w:rsidP="000569FC">
      <w:pPr>
        <w:tabs>
          <w:tab w:val="left" w:pos="709"/>
          <w:tab w:val="left" w:pos="1843"/>
          <w:tab w:val="left" w:pos="2880"/>
          <w:tab w:val="left" w:pos="3120"/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об исполнении судебных решений по денежным обязательствам бюджета (ф. 0503296)</w:t>
      </w:r>
      <w:r w:rsidR="00D65F71">
        <w:rPr>
          <w:sz w:val="28"/>
          <w:szCs w:val="28"/>
        </w:rPr>
        <w:t>.</w:t>
      </w:r>
    </w:p>
    <w:p w:rsidR="008A6B35" w:rsidRDefault="0050062D" w:rsidP="008A6B35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8A6B35" w:rsidRPr="009B2F65">
        <w:rPr>
          <w:sz w:val="28"/>
          <w:szCs w:val="28"/>
        </w:rPr>
        <w:t xml:space="preserve">.5. </w:t>
      </w:r>
      <w:r w:rsidR="008A6B35" w:rsidRPr="009A6FED">
        <w:rPr>
          <w:b/>
          <w:i/>
          <w:sz w:val="28"/>
          <w:szCs w:val="28"/>
        </w:rPr>
        <w:t>В нарушение пункта 8 Инструкции</w:t>
      </w:r>
      <w:r w:rsidR="008A6B35" w:rsidRPr="009B2F65">
        <w:rPr>
          <w:sz w:val="28"/>
          <w:szCs w:val="28"/>
        </w:rPr>
        <w:t>, в с</w:t>
      </w:r>
      <w:r w:rsidR="005742DE">
        <w:rPr>
          <w:sz w:val="28"/>
          <w:szCs w:val="28"/>
        </w:rPr>
        <w:t>оставе годовой отчетности Администрации</w:t>
      </w:r>
      <w:r w:rsidR="008A6B35" w:rsidRPr="009B2F65">
        <w:rPr>
          <w:sz w:val="28"/>
          <w:szCs w:val="28"/>
        </w:rPr>
        <w:t xml:space="preserve"> представлены без исходных данных следующие </w:t>
      </w:r>
      <w:r w:rsidR="008A6B35">
        <w:rPr>
          <w:sz w:val="28"/>
          <w:szCs w:val="28"/>
        </w:rPr>
        <w:t xml:space="preserve">формы и </w:t>
      </w:r>
      <w:r w:rsidR="008A6B35" w:rsidRPr="009B2F65">
        <w:rPr>
          <w:sz w:val="28"/>
          <w:szCs w:val="28"/>
        </w:rPr>
        <w:t>таблицы:</w:t>
      </w:r>
    </w:p>
    <w:p w:rsidR="008A6B35" w:rsidRDefault="008A6B35" w:rsidP="008A6B35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об изменении валюты баланса (ф.0503173);</w:t>
      </w:r>
    </w:p>
    <w:p w:rsidR="008A6B35" w:rsidRDefault="008A6B35" w:rsidP="008A6B35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принятых и неисполненных обязательствах получателя бюджетных средств (ф. 0503175);</w:t>
      </w:r>
    </w:p>
    <w:p w:rsidR="008A6B35" w:rsidRDefault="007D3599" w:rsidP="008A6B35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</w:t>
      </w:r>
      <w:r w:rsidR="008A6B35">
        <w:rPr>
          <w:sz w:val="28"/>
          <w:szCs w:val="28"/>
        </w:rPr>
        <w:t>аблица № 1 «Сведения о направлениях деятельности»;</w:t>
      </w:r>
    </w:p>
    <w:p w:rsidR="003B5C8B" w:rsidRDefault="007D3599" w:rsidP="00AA4D47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</w:t>
      </w:r>
      <w:r w:rsidR="008A6B35">
        <w:rPr>
          <w:sz w:val="28"/>
          <w:szCs w:val="28"/>
        </w:rPr>
        <w:t>аблица № 6 «Сведения о проведении инвентаризаций»</w:t>
      </w:r>
      <w:r w:rsidR="003B5C8B">
        <w:rPr>
          <w:sz w:val="28"/>
          <w:szCs w:val="28"/>
        </w:rPr>
        <w:t>;</w:t>
      </w:r>
    </w:p>
    <w:p w:rsidR="006F6295" w:rsidRDefault="006F6295" w:rsidP="00AA4D47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Таблица № 15 «Причины увеличения просроченной задолженности»;</w:t>
      </w:r>
    </w:p>
    <w:p w:rsidR="003B5C8B" w:rsidRPr="00CD14CA" w:rsidRDefault="00A46F2B" w:rsidP="00AA4D47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B5C8B">
        <w:rPr>
          <w:sz w:val="28"/>
          <w:szCs w:val="28"/>
        </w:rPr>
        <w:t>-</w:t>
      </w:r>
      <w:r w:rsidR="003B5C8B" w:rsidRPr="00E2286E">
        <w:rPr>
          <w:sz w:val="28"/>
          <w:szCs w:val="28"/>
        </w:rPr>
        <w:t xml:space="preserve"> </w:t>
      </w:r>
      <w:r w:rsidR="003B5C8B" w:rsidRPr="00CD14CA">
        <w:rPr>
          <w:b/>
          <w:i/>
          <w:sz w:val="28"/>
          <w:szCs w:val="28"/>
        </w:rPr>
        <w:t>сведения о результатах деятельности (ф. 0503162).</w:t>
      </w:r>
    </w:p>
    <w:p w:rsidR="00E03D99" w:rsidRDefault="003B5C8B" w:rsidP="00AA4D47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0F0F">
        <w:rPr>
          <w:sz w:val="28"/>
          <w:szCs w:val="28"/>
        </w:rPr>
        <w:t xml:space="preserve">2.6. Согласно приказу Минфина России от 02.07.2020 № 131н, формы  </w:t>
      </w:r>
      <w:r w:rsidR="00B00F0F" w:rsidRPr="00CD14CA">
        <w:rPr>
          <w:b/>
          <w:i/>
          <w:sz w:val="28"/>
          <w:szCs w:val="28"/>
        </w:rPr>
        <w:t xml:space="preserve"> 0503162</w:t>
      </w:r>
      <w:r w:rsidR="00B00F0F">
        <w:rPr>
          <w:b/>
          <w:i/>
          <w:sz w:val="28"/>
          <w:szCs w:val="28"/>
        </w:rPr>
        <w:t xml:space="preserve"> </w:t>
      </w:r>
      <w:r w:rsidR="00B00F0F">
        <w:rPr>
          <w:sz w:val="28"/>
          <w:szCs w:val="28"/>
        </w:rPr>
        <w:t xml:space="preserve"> </w:t>
      </w:r>
      <w:r w:rsidR="00B00F0F" w:rsidRPr="001A363C">
        <w:rPr>
          <w:b/>
          <w:i/>
          <w:sz w:val="28"/>
          <w:szCs w:val="28"/>
        </w:rPr>
        <w:t>и 0503163  признаны утратившими  силу</w:t>
      </w:r>
      <w:r w:rsidR="00B00F0F">
        <w:rPr>
          <w:sz w:val="28"/>
          <w:szCs w:val="28"/>
        </w:rPr>
        <w:t xml:space="preserve">, на что  обращала внимание Контрольно-счётная палата в своем заключении от </w:t>
      </w:r>
      <w:r w:rsidR="003E7EF5">
        <w:rPr>
          <w:sz w:val="28"/>
          <w:szCs w:val="28"/>
        </w:rPr>
        <w:t>16 марта 2023 года № 16</w:t>
      </w:r>
      <w:r w:rsidR="00B00F0F">
        <w:rPr>
          <w:sz w:val="28"/>
          <w:szCs w:val="28"/>
        </w:rPr>
        <w:t>.</w:t>
      </w:r>
    </w:p>
    <w:p w:rsidR="003B5C8B" w:rsidRDefault="00A702D2" w:rsidP="00A702D2">
      <w:pPr>
        <w:widowControl w:val="0"/>
        <w:tabs>
          <w:tab w:val="left" w:pos="709"/>
          <w:tab w:val="left" w:pos="851"/>
          <w:tab w:val="left" w:pos="993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2.7</w:t>
      </w:r>
      <w:r w:rsidR="00E03D99">
        <w:rPr>
          <w:sz w:val="28"/>
          <w:szCs w:val="28"/>
        </w:rPr>
        <w:t>. Таким образом, состав представленной бюджетной отчетности для проведения внешней проверки за 2023 год не в полной мере соответствует перечню форм отчетов, утвержденному Инструкцией.</w:t>
      </w:r>
      <w:r w:rsidR="00B00F0F">
        <w:rPr>
          <w:sz w:val="28"/>
          <w:szCs w:val="28"/>
        </w:rPr>
        <w:t xml:space="preserve"> </w:t>
      </w:r>
    </w:p>
    <w:p w:rsidR="00BD2D8F" w:rsidRPr="00941A01" w:rsidRDefault="00A702D2" w:rsidP="00A702D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2.8</w:t>
      </w:r>
      <w:r w:rsidR="003B5C8B">
        <w:rPr>
          <w:sz w:val="28"/>
          <w:szCs w:val="28"/>
        </w:rPr>
        <w:t xml:space="preserve">. </w:t>
      </w:r>
      <w:r w:rsidR="003B5C8B" w:rsidRPr="004E2B96">
        <w:rPr>
          <w:sz w:val="28"/>
          <w:szCs w:val="28"/>
        </w:rPr>
        <w:t>Во исполнение пункта 9 Инструкции, отчетность соста</w:t>
      </w:r>
      <w:r w:rsidR="003B5C8B">
        <w:rPr>
          <w:sz w:val="28"/>
          <w:szCs w:val="28"/>
        </w:rPr>
        <w:t xml:space="preserve">влена </w:t>
      </w:r>
      <w:r w:rsidR="003B5C8B" w:rsidRPr="004E2B96">
        <w:rPr>
          <w:sz w:val="28"/>
          <w:szCs w:val="28"/>
        </w:rPr>
        <w:t>нарастающим итогам с начала года, в рублях с точностью  до второго десятичного знака после запятой.</w:t>
      </w:r>
    </w:p>
    <w:p w:rsidR="00AE4607" w:rsidRPr="00E23A44" w:rsidRDefault="00AE4607" w:rsidP="00AE4607">
      <w:pPr>
        <w:tabs>
          <w:tab w:val="left" w:pos="1843"/>
          <w:tab w:val="left" w:pos="2880"/>
          <w:tab w:val="left" w:pos="3120"/>
        </w:tabs>
        <w:ind w:left="851" w:right="22"/>
        <w:jc w:val="both"/>
        <w:rPr>
          <w:sz w:val="28"/>
          <w:szCs w:val="28"/>
        </w:rPr>
      </w:pPr>
    </w:p>
    <w:p w:rsidR="00497615" w:rsidRPr="00B77E53" w:rsidRDefault="00C67496" w:rsidP="00497615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497615">
        <w:rPr>
          <w:b/>
          <w:i/>
          <w:sz w:val="28"/>
          <w:szCs w:val="28"/>
        </w:rPr>
        <w:t>3</w:t>
      </w:r>
      <w:r w:rsidR="00497615" w:rsidRPr="00B77E53">
        <w:rPr>
          <w:b/>
          <w:i/>
          <w:sz w:val="28"/>
          <w:szCs w:val="28"/>
        </w:rPr>
        <w:t>. Анализ показателей годовой бюджетной отчётности</w:t>
      </w:r>
    </w:p>
    <w:p w:rsidR="008B7184" w:rsidRPr="007776CF" w:rsidRDefault="008B7184" w:rsidP="003F0A2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E9B" w:rsidRDefault="00F70B1C" w:rsidP="008D3E9B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 w:rsidRPr="00E35DFD">
        <w:rPr>
          <w:sz w:val="28"/>
          <w:szCs w:val="28"/>
        </w:rPr>
        <w:tab/>
      </w:r>
      <w:r w:rsidR="00D56CDE">
        <w:rPr>
          <w:sz w:val="28"/>
          <w:szCs w:val="28"/>
        </w:rPr>
        <w:t>3.1</w:t>
      </w:r>
      <w:r>
        <w:rPr>
          <w:sz w:val="28"/>
          <w:szCs w:val="28"/>
        </w:rPr>
        <w:t xml:space="preserve">. </w:t>
      </w:r>
      <w:r w:rsidR="008D3E9B">
        <w:rPr>
          <w:sz w:val="28"/>
          <w:szCs w:val="28"/>
        </w:rPr>
        <w:t xml:space="preserve"> </w:t>
      </w:r>
      <w:r w:rsidR="008D3E9B">
        <w:rPr>
          <w:b/>
          <w:i/>
          <w:sz w:val="28"/>
          <w:szCs w:val="28"/>
        </w:rPr>
        <w:t>В нарушение</w:t>
      </w:r>
      <w:r w:rsidR="008D3E9B" w:rsidRPr="00CC4781">
        <w:rPr>
          <w:b/>
          <w:i/>
          <w:sz w:val="28"/>
          <w:szCs w:val="28"/>
        </w:rPr>
        <w:t xml:space="preserve"> пункта</w:t>
      </w:r>
      <w:r w:rsidR="008D3E9B">
        <w:rPr>
          <w:b/>
          <w:i/>
          <w:sz w:val="28"/>
          <w:szCs w:val="28"/>
        </w:rPr>
        <w:t xml:space="preserve"> </w:t>
      </w:r>
      <w:r w:rsidR="008D3E9B" w:rsidRPr="00714D1D">
        <w:rPr>
          <w:sz w:val="28"/>
          <w:szCs w:val="28"/>
        </w:rPr>
        <w:t>155 Инструкции Таблица № 3 «Сведения об исполнении текстовых статей закона (решения) о бюджете»</w:t>
      </w:r>
      <w:r w:rsidR="008D3E9B" w:rsidRPr="00CC4781">
        <w:rPr>
          <w:b/>
          <w:i/>
          <w:sz w:val="28"/>
          <w:szCs w:val="28"/>
        </w:rPr>
        <w:t xml:space="preserve"> заполнена</w:t>
      </w:r>
      <w:r w:rsidR="0023454F">
        <w:rPr>
          <w:b/>
          <w:i/>
          <w:sz w:val="28"/>
          <w:szCs w:val="28"/>
        </w:rPr>
        <w:t xml:space="preserve"> не корректно</w:t>
      </w:r>
      <w:r w:rsidR="00AC2554">
        <w:rPr>
          <w:sz w:val="28"/>
          <w:szCs w:val="28"/>
        </w:rPr>
        <w:t>.</w:t>
      </w:r>
      <w:r w:rsidR="00BF4706">
        <w:rPr>
          <w:sz w:val="28"/>
          <w:szCs w:val="28"/>
        </w:rPr>
        <w:t xml:space="preserve"> </w:t>
      </w:r>
    </w:p>
    <w:p w:rsidR="008D3E9B" w:rsidRPr="00FA339E" w:rsidRDefault="00953386" w:rsidP="008D3E9B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56CDE">
        <w:rPr>
          <w:sz w:val="28"/>
          <w:szCs w:val="28"/>
        </w:rPr>
        <w:t>. 2</w:t>
      </w:r>
      <w:r w:rsidR="008D3E9B">
        <w:rPr>
          <w:sz w:val="28"/>
          <w:szCs w:val="28"/>
        </w:rPr>
        <w:t>. Согласно пункту 156 Инструкции в графе 1 Таблицы № 4 «Сведения об основных положениях учетной политики» к «Пояснительной записке»</w:t>
      </w:r>
      <w:r w:rsidR="005F43A6">
        <w:rPr>
          <w:sz w:val="28"/>
          <w:szCs w:val="28"/>
        </w:rPr>
        <w:t xml:space="preserve"> указаны, использованные Администрацией</w:t>
      </w:r>
      <w:r w:rsidR="008D3E9B">
        <w:rPr>
          <w:sz w:val="28"/>
          <w:szCs w:val="28"/>
        </w:rPr>
        <w:t xml:space="preserve"> в отчётном периоде особенности права самостоятельного определения отражения в бюджетном учёте операций с активами и обязательствами. </w:t>
      </w:r>
    </w:p>
    <w:p w:rsidR="008D3E9B" w:rsidRDefault="008D3E9B" w:rsidP="008D3E9B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 w:rsidRPr="00E35DFD">
        <w:rPr>
          <w:sz w:val="28"/>
          <w:szCs w:val="28"/>
        </w:rPr>
        <w:tab/>
      </w:r>
      <w:r w:rsidR="00953386">
        <w:rPr>
          <w:sz w:val="28"/>
          <w:szCs w:val="28"/>
        </w:rPr>
        <w:t>3</w:t>
      </w:r>
      <w:r w:rsidR="00D56CDE">
        <w:rPr>
          <w:sz w:val="28"/>
          <w:szCs w:val="28"/>
        </w:rPr>
        <w:t>.3</w:t>
      </w:r>
      <w:r>
        <w:rPr>
          <w:sz w:val="28"/>
          <w:szCs w:val="28"/>
        </w:rPr>
        <w:t>.  В соответствии с пунктом 158 Инструкции в текстовой части раздела 5 «Прочие вопросы деятельности»  Поя</w:t>
      </w:r>
      <w:r w:rsidR="00C02848">
        <w:rPr>
          <w:sz w:val="28"/>
          <w:szCs w:val="28"/>
        </w:rPr>
        <w:t xml:space="preserve">снительной записки </w:t>
      </w:r>
      <w:r>
        <w:rPr>
          <w:sz w:val="28"/>
          <w:szCs w:val="28"/>
        </w:rPr>
        <w:t>отражены сведения о проведённой инвентаризации</w:t>
      </w:r>
      <w:r w:rsidRPr="001C1DD0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составление</w:t>
      </w:r>
      <w:r w:rsidR="00132894">
        <w:rPr>
          <w:sz w:val="28"/>
          <w:szCs w:val="28"/>
        </w:rPr>
        <w:t>м годовой бюджетной отчётн</w:t>
      </w:r>
      <w:r w:rsidR="00A47CBA">
        <w:rPr>
          <w:sz w:val="28"/>
          <w:szCs w:val="28"/>
        </w:rPr>
        <w:t>ости, распоряжение  от 01.12.2023 № 04, № 05, № 06</w:t>
      </w:r>
      <w:r w:rsidR="00132894">
        <w:rPr>
          <w:sz w:val="28"/>
          <w:szCs w:val="28"/>
        </w:rPr>
        <w:t>.</w:t>
      </w:r>
    </w:p>
    <w:p w:rsidR="00EE4ACF" w:rsidRDefault="008D3E9B" w:rsidP="004C26A9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проведённой инвентаризации</w:t>
      </w:r>
      <w:r w:rsidR="00132894">
        <w:rPr>
          <w:sz w:val="28"/>
          <w:szCs w:val="28"/>
        </w:rPr>
        <w:t xml:space="preserve"> </w:t>
      </w:r>
      <w:r w:rsidRPr="002E7CD0">
        <w:rPr>
          <w:sz w:val="28"/>
          <w:szCs w:val="28"/>
        </w:rPr>
        <w:t>расхождений не выявлено.</w:t>
      </w:r>
      <w:r>
        <w:rPr>
          <w:sz w:val="28"/>
          <w:szCs w:val="28"/>
        </w:rPr>
        <w:t xml:space="preserve"> </w:t>
      </w:r>
    </w:p>
    <w:p w:rsidR="00EE4ACF" w:rsidRPr="002E5DF5" w:rsidRDefault="00EE4ACF" w:rsidP="00EE4ACF">
      <w:pPr>
        <w:tabs>
          <w:tab w:val="left" w:pos="709"/>
          <w:tab w:val="left" w:pos="1843"/>
          <w:tab w:val="left" w:pos="2880"/>
          <w:tab w:val="left" w:pos="3120"/>
        </w:tabs>
        <w:ind w:left="705" w:right="22"/>
        <w:jc w:val="both"/>
        <w:rPr>
          <w:sz w:val="28"/>
          <w:szCs w:val="28"/>
        </w:rPr>
      </w:pPr>
      <w:r w:rsidRPr="00972FE9">
        <w:rPr>
          <w:sz w:val="28"/>
          <w:szCs w:val="28"/>
        </w:rPr>
        <w:t>3.4.</w:t>
      </w:r>
      <w:r>
        <w:rPr>
          <w:b/>
          <w:i/>
          <w:sz w:val="28"/>
          <w:szCs w:val="28"/>
        </w:rPr>
        <w:t xml:space="preserve"> </w:t>
      </w:r>
      <w:r w:rsidRPr="002E5DF5">
        <w:rPr>
          <w:b/>
          <w:i/>
          <w:sz w:val="28"/>
          <w:szCs w:val="28"/>
        </w:rPr>
        <w:t>В нарушение</w:t>
      </w:r>
      <w:r w:rsidRPr="002E5DF5">
        <w:rPr>
          <w:sz w:val="28"/>
          <w:szCs w:val="28"/>
        </w:rPr>
        <w:t xml:space="preserve"> пункта 159.4 Инструкции:</w:t>
      </w:r>
    </w:p>
    <w:p w:rsidR="00EE4ACF" w:rsidRDefault="00EE4ACF" w:rsidP="00EE4ACF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графе 5 строки 050 Таблицы 11 «Сведения об организационной структуре субъекта бюджетной отчетности»  наименование Контрольно-счётной палаты муниципального района «Усть-Цилемский» внесено не верно</w:t>
      </w:r>
      <w:r w:rsidR="00235E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E4ACF" w:rsidRDefault="00EE4ACF" w:rsidP="00EE4ACF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</w:t>
      </w:r>
      <w:r w:rsidRPr="00305EC8">
        <w:rPr>
          <w:b/>
          <w:i/>
          <w:sz w:val="28"/>
          <w:szCs w:val="28"/>
        </w:rPr>
        <w:t>В нарушение</w:t>
      </w:r>
      <w:r>
        <w:rPr>
          <w:sz w:val="28"/>
          <w:szCs w:val="28"/>
        </w:rPr>
        <w:t xml:space="preserve"> пункта 159.9</w:t>
      </w:r>
      <w:r w:rsidRPr="00305EC8">
        <w:rPr>
          <w:sz w:val="28"/>
          <w:szCs w:val="28"/>
        </w:rPr>
        <w:t xml:space="preserve"> Инструкции</w:t>
      </w:r>
      <w:r>
        <w:rPr>
          <w:sz w:val="28"/>
          <w:szCs w:val="28"/>
        </w:rPr>
        <w:t xml:space="preserve"> в Таблице 16 « Прочие вопросы деятельности субъекта бюджетной отчетности»:</w:t>
      </w:r>
    </w:p>
    <w:p w:rsidR="008D3E9B" w:rsidRPr="00311B92" w:rsidRDefault="00EE4ACF" w:rsidP="004C26A9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C0AB0">
        <w:rPr>
          <w:b/>
          <w:i/>
          <w:sz w:val="28"/>
          <w:szCs w:val="28"/>
        </w:rPr>
        <w:t>в графе 4 строки 040</w:t>
      </w:r>
      <w:r w:rsidRPr="00C90BC7">
        <w:rPr>
          <w:b/>
          <w:sz w:val="28"/>
          <w:szCs w:val="28"/>
        </w:rPr>
        <w:t xml:space="preserve"> </w:t>
      </w:r>
      <w:r w:rsidRPr="007C1D8E">
        <w:rPr>
          <w:sz w:val="28"/>
          <w:szCs w:val="28"/>
        </w:rPr>
        <w:t>перечень форм отчетнос</w:t>
      </w:r>
      <w:r>
        <w:rPr>
          <w:sz w:val="28"/>
          <w:szCs w:val="28"/>
        </w:rPr>
        <w:t>ти содержит не полный перечень форм</w:t>
      </w:r>
      <w:r w:rsidRPr="007C1D8E">
        <w:rPr>
          <w:sz w:val="28"/>
          <w:szCs w:val="28"/>
        </w:rPr>
        <w:t xml:space="preserve"> 0503190</w:t>
      </w:r>
      <w:r w:rsidR="00235EF8">
        <w:rPr>
          <w:sz w:val="28"/>
          <w:szCs w:val="28"/>
        </w:rPr>
        <w:t xml:space="preserve">, </w:t>
      </w:r>
      <w:r>
        <w:rPr>
          <w:sz w:val="28"/>
          <w:szCs w:val="28"/>
        </w:rPr>
        <w:t>0503296</w:t>
      </w:r>
      <w:r w:rsidR="00311B92">
        <w:rPr>
          <w:sz w:val="28"/>
          <w:szCs w:val="28"/>
        </w:rPr>
        <w:t xml:space="preserve"> и таблиц № 1, № 6</w:t>
      </w:r>
      <w:r>
        <w:rPr>
          <w:sz w:val="28"/>
          <w:szCs w:val="28"/>
        </w:rPr>
        <w:t>.</w:t>
      </w:r>
      <w:r w:rsidRPr="007C1D8E">
        <w:rPr>
          <w:sz w:val="28"/>
          <w:szCs w:val="28"/>
        </w:rPr>
        <w:t xml:space="preserve"> </w:t>
      </w:r>
    </w:p>
    <w:p w:rsidR="009900CE" w:rsidRPr="001368D0" w:rsidRDefault="007D0D5F" w:rsidP="004C26A9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F2201F">
        <w:rPr>
          <w:sz w:val="28"/>
          <w:szCs w:val="28"/>
        </w:rPr>
        <w:t>3</w:t>
      </w:r>
      <w:r w:rsidR="009900CE" w:rsidRPr="00CA3BBA">
        <w:rPr>
          <w:sz w:val="28"/>
          <w:szCs w:val="28"/>
        </w:rPr>
        <w:t>.</w:t>
      </w:r>
      <w:r w:rsidR="00D56CDE">
        <w:rPr>
          <w:sz w:val="28"/>
          <w:szCs w:val="28"/>
        </w:rPr>
        <w:t>4</w:t>
      </w:r>
      <w:r w:rsidR="00F2201F">
        <w:rPr>
          <w:sz w:val="28"/>
          <w:szCs w:val="28"/>
        </w:rPr>
        <w:t>.</w:t>
      </w:r>
      <w:r w:rsidR="009900CE" w:rsidRPr="00CA3BBA">
        <w:rPr>
          <w:sz w:val="28"/>
          <w:szCs w:val="28"/>
        </w:rPr>
        <w:t xml:space="preserve"> </w:t>
      </w:r>
      <w:r w:rsidR="00126F61">
        <w:rPr>
          <w:sz w:val="28"/>
          <w:szCs w:val="28"/>
        </w:rPr>
        <w:t>В приложении к п</w:t>
      </w:r>
      <w:r w:rsidR="009900CE">
        <w:rPr>
          <w:sz w:val="28"/>
          <w:szCs w:val="28"/>
        </w:rPr>
        <w:t>ояснительной записке бюджетной отчётности представлены Сведения об исполнении бюджета (ф. 0503164)</w:t>
      </w:r>
      <w:r w:rsidR="00C708F0">
        <w:rPr>
          <w:sz w:val="28"/>
          <w:szCs w:val="28"/>
        </w:rPr>
        <w:t>.</w:t>
      </w:r>
      <w:r w:rsidR="009900CE">
        <w:rPr>
          <w:sz w:val="28"/>
          <w:szCs w:val="28"/>
        </w:rPr>
        <w:t xml:space="preserve"> </w:t>
      </w:r>
    </w:p>
    <w:p w:rsidR="007B342A" w:rsidRDefault="00843B8B" w:rsidP="00A4537C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0CE">
        <w:rPr>
          <w:sz w:val="28"/>
          <w:szCs w:val="28"/>
        </w:rPr>
        <w:t>Согласно пункту 163 Инстру</w:t>
      </w:r>
      <w:r w:rsidR="006A5989">
        <w:rPr>
          <w:sz w:val="28"/>
          <w:szCs w:val="28"/>
        </w:rPr>
        <w:t>кции, представленные в</w:t>
      </w:r>
      <w:r w:rsidR="009900CE">
        <w:rPr>
          <w:sz w:val="28"/>
          <w:szCs w:val="28"/>
        </w:rPr>
        <w:t xml:space="preserve"> форме</w:t>
      </w:r>
      <w:r w:rsidR="006A5989">
        <w:rPr>
          <w:sz w:val="28"/>
          <w:szCs w:val="28"/>
        </w:rPr>
        <w:t xml:space="preserve"> 0503164</w:t>
      </w:r>
      <w:r w:rsidR="009900CE">
        <w:rPr>
          <w:sz w:val="28"/>
          <w:szCs w:val="28"/>
        </w:rPr>
        <w:t xml:space="preserve"> данные</w:t>
      </w:r>
      <w:r w:rsidR="001259CE">
        <w:rPr>
          <w:sz w:val="28"/>
          <w:szCs w:val="28"/>
        </w:rPr>
        <w:t>,</w:t>
      </w:r>
      <w:r w:rsidR="009900CE">
        <w:rPr>
          <w:sz w:val="28"/>
          <w:szCs w:val="28"/>
        </w:rPr>
        <w:t xml:space="preserve"> </w:t>
      </w:r>
      <w:r w:rsidR="009900CE" w:rsidRPr="00A04CF8">
        <w:rPr>
          <w:sz w:val="28"/>
          <w:szCs w:val="28"/>
        </w:rPr>
        <w:t>соответствуют данным</w:t>
      </w:r>
      <w:r w:rsidR="009900CE">
        <w:rPr>
          <w:sz w:val="28"/>
          <w:szCs w:val="28"/>
        </w:rPr>
        <w:t>, отражённым в форме 0503127 «О</w:t>
      </w:r>
      <w:r w:rsidR="009900CE" w:rsidRPr="005F7749">
        <w:rPr>
          <w:sz w:val="28"/>
          <w:szCs w:val="28"/>
        </w:rPr>
        <w:t>тчёт об исполнении бюджета главного распорядителя, распорядителя,  получателя бюджетных средств, главного  администратора, администратора источников финансирования дефицита бюджета, главного администратора, а</w:t>
      </w:r>
      <w:r w:rsidR="009900CE">
        <w:rPr>
          <w:sz w:val="28"/>
          <w:szCs w:val="28"/>
        </w:rPr>
        <w:t>дминистратора доходов бюджета».</w:t>
      </w:r>
    </w:p>
    <w:p w:rsidR="009900CE" w:rsidRDefault="00843B8B" w:rsidP="00A4537C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56CDE">
        <w:rPr>
          <w:sz w:val="28"/>
          <w:szCs w:val="28"/>
        </w:rPr>
        <w:t>3.5</w:t>
      </w:r>
      <w:r w:rsidR="009900CE">
        <w:rPr>
          <w:sz w:val="28"/>
          <w:szCs w:val="28"/>
        </w:rPr>
        <w:t xml:space="preserve">. В форме 0503168 </w:t>
      </w:r>
      <w:r w:rsidR="009900CE" w:rsidRPr="00A733E2">
        <w:rPr>
          <w:sz w:val="28"/>
          <w:szCs w:val="28"/>
        </w:rPr>
        <w:t>в полном объёме отражено движение</w:t>
      </w:r>
      <w:r w:rsidR="009900CE">
        <w:rPr>
          <w:sz w:val="28"/>
          <w:szCs w:val="28"/>
        </w:rPr>
        <w:t xml:space="preserve"> нефинансовых активов. Показа</w:t>
      </w:r>
      <w:r w:rsidR="004333F6">
        <w:rPr>
          <w:sz w:val="28"/>
          <w:szCs w:val="28"/>
        </w:rPr>
        <w:t>тели приложения (ф. 0503168) к п</w:t>
      </w:r>
      <w:r w:rsidR="009900CE">
        <w:rPr>
          <w:sz w:val="28"/>
          <w:szCs w:val="28"/>
        </w:rPr>
        <w:t>ояснительной записке соответствуют показателям баланса (ф. 0503130) за отчётный финансовый год, согласно пункту 166 утверждённой Инструкции.</w:t>
      </w:r>
    </w:p>
    <w:p w:rsidR="009900CE" w:rsidRDefault="00843B8B" w:rsidP="00843B8B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CDE">
        <w:rPr>
          <w:sz w:val="28"/>
          <w:szCs w:val="28"/>
        </w:rPr>
        <w:t>3.6</w:t>
      </w:r>
      <w:r w:rsidR="00126F61">
        <w:rPr>
          <w:sz w:val="28"/>
          <w:szCs w:val="28"/>
        </w:rPr>
        <w:t>. В приложении к п</w:t>
      </w:r>
      <w:r w:rsidR="009900CE">
        <w:rPr>
          <w:sz w:val="28"/>
          <w:szCs w:val="28"/>
        </w:rPr>
        <w:t xml:space="preserve">ояснительной записке представлена форма 0503169 «Сведения по дебиторской и кредиторской задолженности». Информация в приложении содержит обобщённые за отчётный период данные о состоянии расчётов по дебиторской и кредиторской задолженности Администрации. Приложение составлено раздельно по дебиторской и по кредиторской задолженности, </w:t>
      </w:r>
      <w:r w:rsidR="009900CE" w:rsidRPr="009815AA">
        <w:rPr>
          <w:sz w:val="28"/>
          <w:szCs w:val="28"/>
        </w:rPr>
        <w:t>что соответствует пункту 167 утверждённой Инструкции.</w:t>
      </w:r>
    </w:p>
    <w:p w:rsidR="00221F13" w:rsidRDefault="00221F13" w:rsidP="00EF686C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Дебиторская задолженность на</w:t>
      </w:r>
      <w:r w:rsidR="001670F3">
        <w:rPr>
          <w:sz w:val="28"/>
          <w:szCs w:val="28"/>
        </w:rPr>
        <w:t xml:space="preserve"> конец отчётного периода уменьш</w:t>
      </w:r>
      <w:r w:rsidR="00342A1E">
        <w:rPr>
          <w:sz w:val="28"/>
          <w:szCs w:val="28"/>
        </w:rPr>
        <w:t>и</w:t>
      </w:r>
      <w:r>
        <w:rPr>
          <w:sz w:val="28"/>
          <w:szCs w:val="28"/>
        </w:rPr>
        <w:t xml:space="preserve">лась по сравнению с </w:t>
      </w:r>
      <w:r w:rsidR="007072C5">
        <w:rPr>
          <w:sz w:val="28"/>
          <w:szCs w:val="28"/>
        </w:rPr>
        <w:t>началом отчетного периода (1</w:t>
      </w:r>
      <w:r w:rsidR="00984976">
        <w:rPr>
          <w:sz w:val="28"/>
          <w:szCs w:val="28"/>
        </w:rPr>
        <w:t>5,13</w:t>
      </w:r>
      <w:r w:rsidR="00342A1E">
        <w:rPr>
          <w:sz w:val="28"/>
          <w:szCs w:val="28"/>
        </w:rPr>
        <w:t xml:space="preserve"> тыс. рублей) на </w:t>
      </w:r>
      <w:r w:rsidR="00984976">
        <w:rPr>
          <w:sz w:val="28"/>
          <w:szCs w:val="28"/>
        </w:rPr>
        <w:t>10,14</w:t>
      </w:r>
      <w:r w:rsidR="006F6B40">
        <w:rPr>
          <w:sz w:val="28"/>
          <w:szCs w:val="28"/>
        </w:rPr>
        <w:t xml:space="preserve"> тыс. рублей и</w:t>
      </w:r>
      <w:r w:rsidR="00984976">
        <w:rPr>
          <w:sz w:val="28"/>
          <w:szCs w:val="28"/>
        </w:rPr>
        <w:t xml:space="preserve"> составила 4,99</w:t>
      </w:r>
      <w:r w:rsidR="00342A1E">
        <w:rPr>
          <w:sz w:val="28"/>
          <w:szCs w:val="28"/>
        </w:rPr>
        <w:t xml:space="preserve"> тыс. рублей.</w:t>
      </w:r>
    </w:p>
    <w:p w:rsidR="00221F13" w:rsidRPr="009815AA" w:rsidRDefault="00221F13" w:rsidP="00EF686C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Кредиторская задолженность н</w:t>
      </w:r>
      <w:r w:rsidR="00B06F91">
        <w:rPr>
          <w:sz w:val="28"/>
          <w:szCs w:val="28"/>
        </w:rPr>
        <w:t>а конец отчётного периода увелич</w:t>
      </w:r>
      <w:r>
        <w:rPr>
          <w:sz w:val="28"/>
          <w:szCs w:val="28"/>
        </w:rPr>
        <w:t>илась по сравнению с н</w:t>
      </w:r>
      <w:r w:rsidR="00B64C2D">
        <w:rPr>
          <w:sz w:val="28"/>
          <w:szCs w:val="28"/>
        </w:rPr>
        <w:t>ачалом отчётного период</w:t>
      </w:r>
      <w:r w:rsidR="00B06F91">
        <w:rPr>
          <w:sz w:val="28"/>
          <w:szCs w:val="28"/>
        </w:rPr>
        <w:t>а (16,61 тыс. рублей)  на 2</w:t>
      </w:r>
      <w:r w:rsidR="008668F8">
        <w:rPr>
          <w:sz w:val="28"/>
          <w:szCs w:val="28"/>
        </w:rPr>
        <w:t>,</w:t>
      </w:r>
      <w:r w:rsidR="00B06F91">
        <w:rPr>
          <w:sz w:val="28"/>
          <w:szCs w:val="28"/>
        </w:rPr>
        <w:t>49</w:t>
      </w:r>
      <w:r w:rsidR="00C9491C">
        <w:rPr>
          <w:sz w:val="28"/>
          <w:szCs w:val="28"/>
        </w:rPr>
        <w:t xml:space="preserve"> тыс. рублей и состав</w:t>
      </w:r>
      <w:r w:rsidR="005B77A8">
        <w:rPr>
          <w:sz w:val="28"/>
          <w:szCs w:val="28"/>
        </w:rPr>
        <w:t xml:space="preserve">ила </w:t>
      </w:r>
      <w:r w:rsidR="00B64C2D">
        <w:rPr>
          <w:sz w:val="28"/>
          <w:szCs w:val="28"/>
        </w:rPr>
        <w:t>1</w:t>
      </w:r>
      <w:r w:rsidR="00B06F91">
        <w:rPr>
          <w:sz w:val="28"/>
          <w:szCs w:val="28"/>
        </w:rPr>
        <w:t>9,</w:t>
      </w:r>
      <w:r w:rsidR="005B77A8">
        <w:rPr>
          <w:sz w:val="28"/>
          <w:szCs w:val="28"/>
        </w:rPr>
        <w:t>1</w:t>
      </w:r>
      <w:r w:rsidR="00B06F91">
        <w:rPr>
          <w:sz w:val="28"/>
          <w:szCs w:val="28"/>
        </w:rPr>
        <w:t>0</w:t>
      </w:r>
      <w:r w:rsidR="00B64C2D">
        <w:rPr>
          <w:sz w:val="28"/>
          <w:szCs w:val="28"/>
        </w:rPr>
        <w:t xml:space="preserve"> тыс. рублей.</w:t>
      </w:r>
    </w:p>
    <w:p w:rsidR="006C1334" w:rsidRDefault="00843B8B" w:rsidP="00154240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215B">
        <w:rPr>
          <w:sz w:val="28"/>
          <w:szCs w:val="28"/>
        </w:rPr>
        <w:t>В текстовой части п</w:t>
      </w:r>
      <w:r w:rsidR="009900CE">
        <w:rPr>
          <w:sz w:val="28"/>
          <w:szCs w:val="28"/>
        </w:rPr>
        <w:t>ояснительной записки в</w:t>
      </w:r>
      <w:r w:rsidR="004A0DA4">
        <w:rPr>
          <w:sz w:val="28"/>
          <w:szCs w:val="28"/>
        </w:rPr>
        <w:t xml:space="preserve"> </w:t>
      </w:r>
      <w:r w:rsidR="009900CE">
        <w:rPr>
          <w:sz w:val="28"/>
          <w:szCs w:val="28"/>
        </w:rPr>
        <w:t xml:space="preserve"> достаточном объёме разъясняется образование кредиторской и дебит</w:t>
      </w:r>
      <w:r w:rsidR="004A0DA4">
        <w:rPr>
          <w:sz w:val="28"/>
          <w:szCs w:val="28"/>
        </w:rPr>
        <w:t>орской задолженности</w:t>
      </w:r>
      <w:r w:rsidR="009900CE">
        <w:rPr>
          <w:sz w:val="28"/>
          <w:szCs w:val="28"/>
        </w:rPr>
        <w:t xml:space="preserve"> на конец отчётного периода. Данные баланса (ф. 0503130) соответст</w:t>
      </w:r>
      <w:r w:rsidR="00922901">
        <w:rPr>
          <w:sz w:val="28"/>
          <w:szCs w:val="28"/>
        </w:rPr>
        <w:t>вуют сведениям формы 0503169 к п</w:t>
      </w:r>
      <w:r w:rsidR="009900CE">
        <w:rPr>
          <w:sz w:val="28"/>
          <w:szCs w:val="28"/>
        </w:rPr>
        <w:t>ояснительной записке.</w:t>
      </w:r>
    </w:p>
    <w:p w:rsidR="006C1334" w:rsidRDefault="006C1334" w:rsidP="006C1334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3.8. Согласно пункту 170.2 Инструкции в составе отчётности представлена форма 0503175 «Сведения о принятых и неисполненных обязательствах получателя бюджетных средств». В разделе 1 приложения отражена информация на основании данных о принятых и неисполненных бюджетных обязательствах по соответствующим счетам аналитического учёта счетов 1 502 11 000 «Принятые обязательства на текущий финансовый год». </w:t>
      </w:r>
    </w:p>
    <w:p w:rsidR="00421D0F" w:rsidRDefault="006C1334" w:rsidP="00B337FA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разделу 4 формы, экономия при заключении муниципальных контрактов с применением конкурентных способов отсутствует.    </w:t>
      </w:r>
    </w:p>
    <w:p w:rsidR="00421D0F" w:rsidRPr="00C25449" w:rsidRDefault="00421D0F" w:rsidP="00EF3F36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6CDE">
        <w:rPr>
          <w:sz w:val="28"/>
          <w:szCs w:val="28"/>
        </w:rPr>
        <w:t>3.7</w:t>
      </w:r>
      <w:r>
        <w:rPr>
          <w:sz w:val="28"/>
          <w:szCs w:val="28"/>
        </w:rPr>
        <w:t>. Данные ГР</w:t>
      </w:r>
      <w:r w:rsidR="000467E4">
        <w:rPr>
          <w:sz w:val="28"/>
          <w:szCs w:val="28"/>
        </w:rPr>
        <w:t>БС об исполнении бюдже</w:t>
      </w:r>
      <w:r w:rsidR="004F12AB">
        <w:rPr>
          <w:sz w:val="28"/>
          <w:szCs w:val="28"/>
        </w:rPr>
        <w:t>т</w:t>
      </w:r>
      <w:r w:rsidR="0046196F">
        <w:rPr>
          <w:sz w:val="28"/>
          <w:szCs w:val="28"/>
        </w:rPr>
        <w:t>а за 2023</w:t>
      </w:r>
      <w:r>
        <w:rPr>
          <w:sz w:val="28"/>
          <w:szCs w:val="28"/>
        </w:rPr>
        <w:t xml:space="preserve"> год представлены в форме</w:t>
      </w:r>
      <w:r w:rsidRPr="00C25449">
        <w:rPr>
          <w:sz w:val="28"/>
          <w:szCs w:val="28"/>
        </w:rPr>
        <w:t xml:space="preserve"> 0503121 «Отчет о финансовых результатах деятельности»</w:t>
      </w:r>
      <w:r>
        <w:rPr>
          <w:sz w:val="28"/>
          <w:szCs w:val="28"/>
        </w:rPr>
        <w:t>.</w:t>
      </w:r>
    </w:p>
    <w:p w:rsidR="00421D0F" w:rsidRDefault="00421D0F" w:rsidP="00421D0F">
      <w:pPr>
        <w:tabs>
          <w:tab w:val="left" w:pos="709"/>
        </w:tabs>
        <w:ind w:right="22" w:firstLine="567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ab/>
      </w:r>
      <w:r w:rsidRPr="00C43449">
        <w:rPr>
          <w:sz w:val="28"/>
          <w:szCs w:val="28"/>
        </w:rPr>
        <w:t xml:space="preserve">Согласно данного отчета фактические расходы произведены на сумму </w:t>
      </w:r>
      <w:r w:rsidR="000A0189">
        <w:rPr>
          <w:bCs w:val="0"/>
          <w:sz w:val="28"/>
          <w:szCs w:val="28"/>
        </w:rPr>
        <w:t>4 822,87</w:t>
      </w:r>
      <w:r>
        <w:rPr>
          <w:bCs w:val="0"/>
          <w:sz w:val="28"/>
          <w:szCs w:val="28"/>
        </w:rPr>
        <w:t xml:space="preserve"> тыс.</w:t>
      </w:r>
      <w:r w:rsidRPr="00C43449">
        <w:rPr>
          <w:bCs w:val="0"/>
          <w:sz w:val="28"/>
          <w:szCs w:val="28"/>
        </w:rPr>
        <w:t xml:space="preserve"> рублей. </w:t>
      </w:r>
      <w:r w:rsidRPr="00C43449">
        <w:rPr>
          <w:sz w:val="28"/>
          <w:szCs w:val="28"/>
        </w:rPr>
        <w:t xml:space="preserve">Основную часть в составе фактических расходов составляют расходы по КОСГУ </w:t>
      </w:r>
      <w:r w:rsidR="000467E4">
        <w:rPr>
          <w:sz w:val="28"/>
          <w:szCs w:val="28"/>
        </w:rPr>
        <w:t>2</w:t>
      </w:r>
      <w:r w:rsidR="004F12AB">
        <w:rPr>
          <w:sz w:val="28"/>
          <w:szCs w:val="28"/>
        </w:rPr>
        <w:t xml:space="preserve">11 </w:t>
      </w:r>
      <w:r w:rsidR="00B267A0">
        <w:rPr>
          <w:sz w:val="28"/>
          <w:szCs w:val="28"/>
        </w:rPr>
        <w:t xml:space="preserve">«Заработная </w:t>
      </w:r>
      <w:r w:rsidR="000A0189">
        <w:rPr>
          <w:sz w:val="28"/>
          <w:szCs w:val="28"/>
        </w:rPr>
        <w:t>плата», или 49,13</w:t>
      </w:r>
      <w:r w:rsidR="002249C6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  <w:r w:rsidR="00DE35BC">
        <w:rPr>
          <w:sz w:val="28"/>
          <w:szCs w:val="28"/>
        </w:rPr>
        <w:t>Наименьшую долю - 0,11</w:t>
      </w:r>
      <w:r w:rsidR="00F446B1">
        <w:rPr>
          <w:sz w:val="28"/>
          <w:szCs w:val="28"/>
        </w:rPr>
        <w:t xml:space="preserve"> </w:t>
      </w:r>
      <w:r w:rsidR="00F446B1" w:rsidRPr="00C43449">
        <w:rPr>
          <w:sz w:val="28"/>
          <w:szCs w:val="28"/>
        </w:rPr>
        <w:t>%</w:t>
      </w:r>
      <w:r w:rsidR="00F446B1">
        <w:rPr>
          <w:sz w:val="28"/>
          <w:szCs w:val="28"/>
        </w:rPr>
        <w:t>, занимают расходы по КОСГУ 227</w:t>
      </w:r>
      <w:r w:rsidR="00F446B1" w:rsidRPr="00C43449">
        <w:rPr>
          <w:sz w:val="28"/>
          <w:szCs w:val="28"/>
        </w:rPr>
        <w:t xml:space="preserve"> </w:t>
      </w:r>
      <w:r w:rsidR="00F446B1">
        <w:rPr>
          <w:bCs w:val="0"/>
          <w:sz w:val="28"/>
          <w:szCs w:val="28"/>
        </w:rPr>
        <w:t>«Страхование</w:t>
      </w:r>
      <w:r w:rsidR="00F446B1" w:rsidRPr="00C43449">
        <w:rPr>
          <w:bCs w:val="0"/>
          <w:sz w:val="28"/>
          <w:szCs w:val="28"/>
        </w:rPr>
        <w:t>».</w:t>
      </w:r>
    </w:p>
    <w:p w:rsidR="0033762C" w:rsidRDefault="0033762C" w:rsidP="0033762C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3.10. В составе годовой бюджетной отчётности представлена форма 0503128 «Отчёт о бюджетных обязательствах».</w:t>
      </w:r>
    </w:p>
    <w:p w:rsidR="0033762C" w:rsidRDefault="0033762C" w:rsidP="00671443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Всего принято бюджетных обязател</w:t>
      </w:r>
      <w:r w:rsidR="00CA5616">
        <w:rPr>
          <w:sz w:val="28"/>
          <w:szCs w:val="28"/>
        </w:rPr>
        <w:t>ьств в отчётном периоде 5 49</w:t>
      </w:r>
      <w:r>
        <w:rPr>
          <w:sz w:val="28"/>
          <w:szCs w:val="28"/>
        </w:rPr>
        <w:t>3</w:t>
      </w:r>
      <w:r w:rsidR="00CA5616">
        <w:rPr>
          <w:sz w:val="28"/>
          <w:szCs w:val="28"/>
        </w:rPr>
        <w:t>,66</w:t>
      </w:r>
      <w:r>
        <w:rPr>
          <w:sz w:val="28"/>
          <w:szCs w:val="28"/>
        </w:rPr>
        <w:t xml:space="preserve"> тыс. рублей. Принято денежных обязательств – </w:t>
      </w:r>
      <w:r w:rsidR="00CA5616">
        <w:rPr>
          <w:sz w:val="28"/>
          <w:szCs w:val="28"/>
        </w:rPr>
        <w:t>5 49</w:t>
      </w:r>
      <w:r>
        <w:rPr>
          <w:sz w:val="28"/>
          <w:szCs w:val="28"/>
        </w:rPr>
        <w:t>3</w:t>
      </w:r>
      <w:r w:rsidR="00CA5616">
        <w:rPr>
          <w:sz w:val="28"/>
          <w:szCs w:val="28"/>
        </w:rPr>
        <w:t>,66</w:t>
      </w:r>
      <w:r>
        <w:rPr>
          <w:sz w:val="28"/>
          <w:szCs w:val="28"/>
        </w:rPr>
        <w:t>  тыс. рублей. На конец отчетного периода не исполнено принятых бюдже</w:t>
      </w:r>
      <w:r w:rsidR="00CA5616">
        <w:rPr>
          <w:sz w:val="28"/>
          <w:szCs w:val="28"/>
        </w:rPr>
        <w:t>тных обязательств на сумму 19,10</w:t>
      </w:r>
      <w:r>
        <w:rPr>
          <w:sz w:val="28"/>
          <w:szCs w:val="28"/>
        </w:rPr>
        <w:t xml:space="preserve"> тыс. рублей. Причины неисполнения  отражены в текстовой части Пояснительной записки. </w:t>
      </w:r>
    </w:p>
    <w:p w:rsidR="002773FC" w:rsidRDefault="004E36AE" w:rsidP="00B76B02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56CDE">
        <w:rPr>
          <w:sz w:val="28"/>
          <w:szCs w:val="28"/>
        </w:rPr>
        <w:t>3.8</w:t>
      </w:r>
      <w:r w:rsidR="002773FC">
        <w:rPr>
          <w:sz w:val="28"/>
          <w:szCs w:val="28"/>
        </w:rPr>
        <w:t xml:space="preserve">. </w:t>
      </w:r>
      <w:r w:rsidR="002773FC" w:rsidRPr="0046196F">
        <w:rPr>
          <w:b/>
          <w:i/>
          <w:sz w:val="28"/>
          <w:szCs w:val="28"/>
        </w:rPr>
        <w:t>В нарушение  пункта 10 Инструкции</w:t>
      </w:r>
      <w:r w:rsidR="002773FC">
        <w:rPr>
          <w:sz w:val="28"/>
          <w:szCs w:val="28"/>
        </w:rPr>
        <w:t xml:space="preserve"> в кодовой части форм бюджетной отчетности после р</w:t>
      </w:r>
      <w:r w:rsidR="001644CA">
        <w:rPr>
          <w:sz w:val="28"/>
          <w:szCs w:val="28"/>
        </w:rPr>
        <w:t>еквизита «дата» неуказанны коды:</w:t>
      </w:r>
    </w:p>
    <w:p w:rsidR="001644CA" w:rsidRDefault="001644CA" w:rsidP="001644CA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C549E">
        <w:rPr>
          <w:b/>
          <w:i/>
          <w:sz w:val="28"/>
          <w:szCs w:val="28"/>
        </w:rPr>
        <w:t xml:space="preserve">- </w:t>
      </w:r>
      <w:r w:rsidRPr="008003AA">
        <w:rPr>
          <w:sz w:val="28"/>
          <w:szCs w:val="28"/>
        </w:rPr>
        <w:t>справка по заключению счетов бюджетного учета отчетно</w:t>
      </w:r>
      <w:r>
        <w:rPr>
          <w:sz w:val="28"/>
          <w:szCs w:val="28"/>
        </w:rPr>
        <w:t>го финансового года (ф.0503110);</w:t>
      </w:r>
    </w:p>
    <w:p w:rsidR="001644CA" w:rsidRDefault="001644CA" w:rsidP="001644CA">
      <w:pPr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 w:rsidRPr="005F7749">
        <w:rPr>
          <w:sz w:val="28"/>
          <w:szCs w:val="28"/>
        </w:rPr>
        <w:t>отчёт о финанс</w:t>
      </w:r>
      <w:r>
        <w:rPr>
          <w:sz w:val="28"/>
          <w:szCs w:val="28"/>
        </w:rPr>
        <w:t>овых результатах деятельности (</w:t>
      </w:r>
      <w:r w:rsidRPr="005F7749">
        <w:rPr>
          <w:sz w:val="28"/>
          <w:szCs w:val="28"/>
        </w:rPr>
        <w:t>ф. 0503121);</w:t>
      </w:r>
    </w:p>
    <w:p w:rsidR="001644CA" w:rsidRDefault="001644CA" w:rsidP="001644CA">
      <w:pPr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 о движении денежных средств (ф. 0503123);</w:t>
      </w:r>
    </w:p>
    <w:p w:rsidR="001644CA" w:rsidRDefault="001644CA" w:rsidP="001644CA">
      <w:pPr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по консолидируемым расчетам (0503125);</w:t>
      </w:r>
    </w:p>
    <w:p w:rsidR="001644CA" w:rsidRPr="001C784F" w:rsidRDefault="001644CA" w:rsidP="000D6C50">
      <w:pPr>
        <w:widowControl w:val="0"/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 w:rsidRPr="001C784F">
        <w:rPr>
          <w:sz w:val="28"/>
          <w:szCs w:val="28"/>
        </w:rPr>
        <w:t>отчёт об исполнении бюджета главного распорядителя, распорядителя,  получателя бюджетных средств, главного 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EB0015" w:rsidRDefault="001644CA" w:rsidP="000D6C50">
      <w:pPr>
        <w:widowControl w:val="0"/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 о бюджетных обязательствах (ф. 0503128)</w:t>
      </w:r>
      <w:r w:rsidR="00EB0015">
        <w:rPr>
          <w:sz w:val="28"/>
          <w:szCs w:val="28"/>
        </w:rPr>
        <w:t>;</w:t>
      </w:r>
    </w:p>
    <w:p w:rsidR="00EB0015" w:rsidRPr="00EB0015" w:rsidRDefault="00EB0015" w:rsidP="000D6C50">
      <w:pPr>
        <w:widowControl w:val="0"/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 w:rsidRPr="00EB0015">
        <w:rPr>
          <w:sz w:val="28"/>
          <w:szCs w:val="28"/>
        </w:rPr>
        <w:t>баланс главного распорядителя, распорядителя, получателя 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r w:rsidR="00D371F4">
        <w:rPr>
          <w:sz w:val="28"/>
          <w:szCs w:val="28"/>
        </w:rPr>
        <w:t>ф. 0503130).</w:t>
      </w:r>
    </w:p>
    <w:p w:rsidR="00803384" w:rsidRPr="00B14AE2" w:rsidRDefault="00803384" w:rsidP="00B76B02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</w:p>
    <w:p w:rsidR="008E7E2C" w:rsidRPr="00D16466" w:rsidRDefault="008E7E2C" w:rsidP="00B76B02">
      <w:pPr>
        <w:pStyle w:val="af0"/>
        <w:widowControl w:val="0"/>
        <w:numPr>
          <w:ilvl w:val="0"/>
          <w:numId w:val="8"/>
        </w:numPr>
        <w:tabs>
          <w:tab w:val="left" w:pos="1843"/>
          <w:tab w:val="left" w:pos="2880"/>
          <w:tab w:val="left" w:pos="3120"/>
        </w:tabs>
        <w:suppressAutoHyphens w:val="0"/>
        <w:ind w:left="0"/>
        <w:jc w:val="center"/>
        <w:rPr>
          <w:b/>
          <w:i/>
          <w:sz w:val="28"/>
          <w:szCs w:val="28"/>
        </w:rPr>
      </w:pPr>
      <w:r w:rsidRPr="00D16466">
        <w:rPr>
          <w:b/>
          <w:i/>
          <w:sz w:val="28"/>
          <w:szCs w:val="28"/>
        </w:rPr>
        <w:t>Проверка и анализ годовой бюджетной отчётности в отношении ад</w:t>
      </w:r>
      <w:r w:rsidR="00CB3C0A">
        <w:rPr>
          <w:b/>
          <w:i/>
          <w:sz w:val="28"/>
          <w:szCs w:val="28"/>
        </w:rPr>
        <w:t xml:space="preserve">министрирования доходов бюджета </w:t>
      </w:r>
      <w:r w:rsidRPr="00D16466">
        <w:rPr>
          <w:b/>
          <w:i/>
          <w:sz w:val="28"/>
          <w:szCs w:val="28"/>
        </w:rPr>
        <w:t>поселения</w:t>
      </w:r>
    </w:p>
    <w:p w:rsidR="008E7E2C" w:rsidRPr="007D03C0" w:rsidRDefault="008E7E2C" w:rsidP="00B76B02">
      <w:pPr>
        <w:widowControl w:val="0"/>
        <w:tabs>
          <w:tab w:val="left" w:pos="1843"/>
          <w:tab w:val="left" w:pos="2880"/>
          <w:tab w:val="left" w:pos="3120"/>
        </w:tabs>
        <w:suppressAutoHyphens w:val="0"/>
        <w:ind w:firstLine="709"/>
        <w:jc w:val="both"/>
        <w:rPr>
          <w:sz w:val="28"/>
          <w:szCs w:val="28"/>
        </w:rPr>
      </w:pPr>
    </w:p>
    <w:p w:rsidR="008E7E2C" w:rsidRPr="007D03C0" w:rsidRDefault="0079751C" w:rsidP="00B76B02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54C8">
        <w:rPr>
          <w:sz w:val="28"/>
          <w:szCs w:val="28"/>
        </w:rPr>
        <w:t xml:space="preserve">4.1. </w:t>
      </w:r>
      <w:r w:rsidR="005C2D1E">
        <w:rPr>
          <w:sz w:val="28"/>
          <w:szCs w:val="28"/>
        </w:rPr>
        <w:t>Постановлением</w:t>
      </w:r>
      <w:r w:rsidR="008E7E2C" w:rsidRPr="007D03C0">
        <w:rPr>
          <w:sz w:val="28"/>
          <w:szCs w:val="28"/>
        </w:rPr>
        <w:t xml:space="preserve"> сельского п</w:t>
      </w:r>
      <w:r w:rsidR="005C2D1E">
        <w:rPr>
          <w:sz w:val="28"/>
          <w:szCs w:val="28"/>
        </w:rPr>
        <w:t>оселения «Хабариха»</w:t>
      </w:r>
      <w:r w:rsidR="00FB680F">
        <w:rPr>
          <w:sz w:val="28"/>
          <w:szCs w:val="28"/>
        </w:rPr>
        <w:t xml:space="preserve"> определён п</w:t>
      </w:r>
      <w:r w:rsidR="008E7E2C" w:rsidRPr="007D03C0">
        <w:rPr>
          <w:sz w:val="28"/>
          <w:szCs w:val="28"/>
        </w:rPr>
        <w:t>еречень главных администраторов доходов бюджета муниципального образования сельского поселения «Хабариха», закреплённых за администрацией сельского поселения «Хабариха». Код администратора доходов – 925.</w:t>
      </w:r>
    </w:p>
    <w:p w:rsidR="007A5599" w:rsidRDefault="0079751C" w:rsidP="00EA06CA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17FA">
        <w:rPr>
          <w:sz w:val="28"/>
          <w:szCs w:val="28"/>
        </w:rPr>
        <w:t xml:space="preserve">4.2. </w:t>
      </w:r>
      <w:r w:rsidR="008E7E2C" w:rsidRPr="007D03C0">
        <w:rPr>
          <w:sz w:val="28"/>
          <w:szCs w:val="28"/>
        </w:rPr>
        <w:t>Сумма фактически поступивших доходов в разрезе кодов бюджетной классификации с указанием наименования доходов  показана в таблице № 1.</w:t>
      </w:r>
    </w:p>
    <w:p w:rsidR="00AD6F63" w:rsidRPr="008917BE" w:rsidRDefault="00AD6F63" w:rsidP="00EA06CA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</w:p>
    <w:p w:rsidR="00225F8B" w:rsidRPr="002B5605" w:rsidRDefault="008E7E2C" w:rsidP="00EA06CA">
      <w:pPr>
        <w:widowControl w:val="0"/>
        <w:tabs>
          <w:tab w:val="left" w:pos="2880"/>
          <w:tab w:val="left" w:pos="3261"/>
        </w:tabs>
        <w:suppressAutoHyphens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</w:t>
      </w:r>
      <w:r w:rsidR="00225F8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  </w:t>
      </w:r>
      <w:r w:rsidR="00CF3DF3">
        <w:rPr>
          <w:sz w:val="24"/>
          <w:szCs w:val="24"/>
        </w:rPr>
        <w:t xml:space="preserve">             </w:t>
      </w:r>
      <w:r w:rsidR="0073420B">
        <w:rPr>
          <w:sz w:val="24"/>
          <w:szCs w:val="24"/>
        </w:rPr>
        <w:t xml:space="preserve">  </w:t>
      </w:r>
      <w:r w:rsidR="00CF3DF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4C33A5">
        <w:rPr>
          <w:sz w:val="28"/>
          <w:szCs w:val="28"/>
        </w:rPr>
        <w:t>Таблица №1</w:t>
      </w:r>
    </w:p>
    <w:tbl>
      <w:tblPr>
        <w:tblW w:w="9497" w:type="dxa"/>
        <w:tblInd w:w="250" w:type="dxa"/>
        <w:tblLayout w:type="fixed"/>
        <w:tblLook w:val="0000"/>
      </w:tblPr>
      <w:tblGrid>
        <w:gridCol w:w="4820"/>
        <w:gridCol w:w="3118"/>
        <w:gridCol w:w="1559"/>
      </w:tblGrid>
      <w:tr w:rsidR="00225F8B" w:rsidRPr="00225F8B" w:rsidTr="003C79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EA06CA">
            <w:pPr>
              <w:widowControl w:val="0"/>
              <w:tabs>
                <w:tab w:val="left" w:pos="1843"/>
                <w:tab w:val="left" w:pos="2880"/>
                <w:tab w:val="left" w:pos="3120"/>
              </w:tabs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25F8B">
              <w:rPr>
                <w:b/>
                <w:i/>
                <w:sz w:val="24"/>
                <w:szCs w:val="24"/>
              </w:rPr>
              <w:t>Наименование дохода</w:t>
            </w:r>
          </w:p>
          <w:p w:rsidR="00225F8B" w:rsidRPr="00225F8B" w:rsidRDefault="00225F8B" w:rsidP="00EA06CA">
            <w:pPr>
              <w:widowControl w:val="0"/>
              <w:tabs>
                <w:tab w:val="left" w:pos="1843"/>
                <w:tab w:val="left" w:pos="2880"/>
                <w:tab w:val="left" w:pos="3120"/>
              </w:tabs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25F8B">
              <w:rPr>
                <w:b/>
                <w:i/>
                <w:sz w:val="24"/>
                <w:szCs w:val="24"/>
              </w:rPr>
              <w:t>(ф.0503127 гр.1)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FE04E4">
            <w:pPr>
              <w:widowControl w:val="0"/>
              <w:tabs>
                <w:tab w:val="left" w:pos="1843"/>
                <w:tab w:val="left" w:pos="2880"/>
                <w:tab w:val="left" w:pos="3294"/>
              </w:tabs>
              <w:suppressAutoHyphens w:val="0"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 w:rsidRPr="00225F8B">
              <w:rPr>
                <w:b/>
                <w:i/>
                <w:sz w:val="24"/>
                <w:szCs w:val="24"/>
              </w:rPr>
              <w:t>Код бюджетной классификации</w:t>
            </w:r>
          </w:p>
          <w:p w:rsidR="00225F8B" w:rsidRPr="00225F8B" w:rsidRDefault="00225F8B" w:rsidP="00EA06CA">
            <w:pPr>
              <w:widowControl w:val="0"/>
              <w:tabs>
                <w:tab w:val="left" w:pos="1843"/>
                <w:tab w:val="left" w:pos="2880"/>
                <w:tab w:val="left" w:pos="3294"/>
              </w:tabs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25F8B">
              <w:rPr>
                <w:b/>
                <w:i/>
                <w:sz w:val="24"/>
                <w:szCs w:val="24"/>
              </w:rPr>
              <w:t xml:space="preserve"> (ф.0503127 гр.3)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8B" w:rsidRPr="00225F8B" w:rsidRDefault="00225F8B" w:rsidP="00EA06CA">
            <w:pPr>
              <w:widowControl w:val="0"/>
              <w:tabs>
                <w:tab w:val="left" w:pos="1182"/>
                <w:tab w:val="left" w:pos="2301"/>
                <w:tab w:val="left" w:pos="2880"/>
                <w:tab w:val="left" w:pos="3120"/>
              </w:tabs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25F8B">
              <w:rPr>
                <w:b/>
                <w:i/>
                <w:sz w:val="24"/>
                <w:szCs w:val="24"/>
              </w:rPr>
              <w:t>Сумма,</w:t>
            </w:r>
          </w:p>
          <w:p w:rsidR="00225F8B" w:rsidRPr="00225F8B" w:rsidRDefault="00225F8B" w:rsidP="00EA06CA">
            <w:pPr>
              <w:widowControl w:val="0"/>
              <w:tabs>
                <w:tab w:val="left" w:pos="2301"/>
                <w:tab w:val="left" w:pos="2880"/>
                <w:tab w:val="left" w:pos="3120"/>
              </w:tabs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25F8B">
              <w:rPr>
                <w:b/>
                <w:i/>
                <w:sz w:val="24"/>
                <w:szCs w:val="24"/>
              </w:rPr>
              <w:t xml:space="preserve">тыс. рублей </w:t>
            </w:r>
          </w:p>
          <w:p w:rsidR="00225F8B" w:rsidRPr="00225F8B" w:rsidRDefault="00225F8B" w:rsidP="00FE04E4">
            <w:pPr>
              <w:widowControl w:val="0"/>
              <w:tabs>
                <w:tab w:val="left" w:pos="2301"/>
                <w:tab w:val="left" w:pos="2880"/>
                <w:tab w:val="left" w:pos="3120"/>
              </w:tabs>
              <w:suppressAutoHyphens w:val="0"/>
              <w:snapToGrid w:val="0"/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225F8B">
              <w:rPr>
                <w:b/>
                <w:i/>
                <w:sz w:val="24"/>
                <w:szCs w:val="24"/>
              </w:rPr>
              <w:t>(ф.0503127 гр.8)</w:t>
            </w:r>
          </w:p>
        </w:tc>
      </w:tr>
      <w:tr w:rsidR="00225F8B" w:rsidRPr="00225F8B" w:rsidTr="003C79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3119"/>
                <w:tab w:val="left" w:pos="3260"/>
              </w:tabs>
              <w:snapToGrid w:val="0"/>
              <w:ind w:right="111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1843"/>
                <w:tab w:val="left" w:pos="2880"/>
                <w:tab w:val="left" w:pos="3011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925.10804020.01.1000.110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8B" w:rsidRPr="00225F8B" w:rsidRDefault="00055001" w:rsidP="00C2070E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57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707949">
              <w:rPr>
                <w:sz w:val="24"/>
                <w:szCs w:val="24"/>
              </w:rPr>
              <w:t>1</w:t>
            </w:r>
          </w:p>
        </w:tc>
      </w:tr>
      <w:tr w:rsidR="00225F8B" w:rsidRPr="00225F8B" w:rsidTr="003C79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1843"/>
                <w:tab w:val="left" w:pos="2880"/>
                <w:tab w:val="left" w:pos="3120"/>
                <w:tab w:val="left" w:pos="3230"/>
              </w:tabs>
              <w:snapToGrid w:val="0"/>
              <w:ind w:left="-108" w:right="-172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925.11105035.10.0000.120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8B" w:rsidRPr="00225F8B" w:rsidRDefault="00707949" w:rsidP="00C2070E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76573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02</w:t>
            </w:r>
          </w:p>
        </w:tc>
      </w:tr>
      <w:tr w:rsidR="00121151" w:rsidRPr="00225F8B" w:rsidTr="003C79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151" w:rsidRPr="00225F8B" w:rsidRDefault="00121151" w:rsidP="00DC1072">
            <w:pPr>
              <w:tabs>
                <w:tab w:val="left" w:pos="1843"/>
                <w:tab w:val="left" w:pos="2880"/>
                <w:tab w:val="left" w:pos="3120"/>
                <w:tab w:val="left" w:pos="3230"/>
              </w:tabs>
              <w:snapToGrid w:val="0"/>
              <w:ind w:left="-108"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151" w:rsidRPr="00225F8B" w:rsidRDefault="00121151" w:rsidP="00DC1072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925.11109045.10.0000.120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151" w:rsidRDefault="0076573B" w:rsidP="00B45B8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55001">
              <w:rPr>
                <w:sz w:val="24"/>
                <w:szCs w:val="24"/>
              </w:rPr>
              <w:t>0</w:t>
            </w:r>
            <w:r w:rsidR="00707949">
              <w:rPr>
                <w:sz w:val="24"/>
                <w:szCs w:val="24"/>
              </w:rPr>
              <w:t>,</w:t>
            </w:r>
            <w:r w:rsidR="00055001">
              <w:rPr>
                <w:sz w:val="24"/>
                <w:szCs w:val="24"/>
              </w:rPr>
              <w:t>37</w:t>
            </w:r>
          </w:p>
        </w:tc>
      </w:tr>
      <w:tr w:rsidR="00225F8B" w:rsidRPr="00225F8B" w:rsidTr="003C79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1843"/>
                <w:tab w:val="left" w:pos="2880"/>
                <w:tab w:val="left" w:pos="3120"/>
                <w:tab w:val="left" w:pos="323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925.11302995.10.0000.130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8B" w:rsidRPr="00225F8B" w:rsidRDefault="00707949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</w:t>
            </w:r>
            <w:r w:rsidR="00055001">
              <w:rPr>
                <w:sz w:val="24"/>
                <w:szCs w:val="24"/>
              </w:rPr>
              <w:t>49</w:t>
            </w:r>
          </w:p>
        </w:tc>
      </w:tr>
      <w:tr w:rsidR="00707949" w:rsidRPr="00225F8B" w:rsidTr="003C79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49" w:rsidRPr="00225F8B" w:rsidRDefault="00707949" w:rsidP="00DC1072">
            <w:pPr>
              <w:tabs>
                <w:tab w:val="left" w:pos="1843"/>
                <w:tab w:val="left" w:pos="2880"/>
                <w:tab w:val="left" w:pos="3120"/>
                <w:tab w:val="left" w:pos="323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  <w:r w:rsidR="005D1255">
              <w:rPr>
                <w:sz w:val="24"/>
                <w:szCs w:val="24"/>
              </w:rPr>
              <w:t xml:space="preserve"> (инициативные платежи)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949" w:rsidRPr="00225F8B" w:rsidRDefault="00707949" w:rsidP="00DC1072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925.11715030.</w:t>
            </w:r>
            <w:r w:rsidR="00A23338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0000.150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949" w:rsidRDefault="005D1255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7,50</w:t>
            </w:r>
          </w:p>
        </w:tc>
      </w:tr>
      <w:tr w:rsidR="00225F8B" w:rsidRPr="00225F8B" w:rsidTr="003C79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1843"/>
                <w:tab w:val="left" w:pos="2880"/>
                <w:tab w:val="left" w:pos="3120"/>
                <w:tab w:val="left" w:pos="3230"/>
              </w:tabs>
              <w:snapToGrid w:val="0"/>
              <w:ind w:right="-172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Дотации    на выравнивание бюджетной обеспеченности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67FEC" w:rsidP="00DC1072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925.20216</w:t>
            </w:r>
            <w:r w:rsidR="00225F8B" w:rsidRPr="00225F8B">
              <w:rPr>
                <w:sz w:val="24"/>
                <w:szCs w:val="24"/>
              </w:rPr>
              <w:t>001.10.0000.15</w:t>
            </w:r>
            <w:r w:rsidR="00CD13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8B" w:rsidRDefault="005D1255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194,90</w:t>
            </w:r>
          </w:p>
          <w:p w:rsidR="00E177F9" w:rsidRDefault="00E177F9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  <w:p w:rsidR="00E177F9" w:rsidRPr="00225F8B" w:rsidRDefault="00E177F9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7131F5" w:rsidRPr="00225F8B" w:rsidTr="003C79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F5" w:rsidRPr="00225F8B" w:rsidRDefault="004A793E" w:rsidP="00DC1072">
            <w:pPr>
              <w:tabs>
                <w:tab w:val="left" w:pos="1843"/>
                <w:tab w:val="left" w:pos="2880"/>
                <w:tab w:val="left" w:pos="3120"/>
                <w:tab w:val="left" w:pos="3230"/>
              </w:tabs>
              <w:snapToGrid w:val="0"/>
              <w:ind w:right="-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31F5" w:rsidRDefault="00BE2923" w:rsidP="00DC1072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925.20229999.10.0000.150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31F5" w:rsidRDefault="008E636D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225F8B" w:rsidRPr="00225F8B" w:rsidTr="003C79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1843"/>
                <w:tab w:val="left" w:pos="2880"/>
                <w:tab w:val="left" w:pos="3120"/>
                <w:tab w:val="left" w:pos="3230"/>
              </w:tabs>
              <w:snapToGrid w:val="0"/>
              <w:ind w:right="-172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1843"/>
                <w:tab w:val="left" w:pos="2880"/>
                <w:tab w:val="left" w:pos="3011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925.20235930.10.0000.15</w:t>
            </w:r>
            <w:r w:rsidR="00CD13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8B" w:rsidRPr="00225F8B" w:rsidRDefault="00225F8B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225F8B" w:rsidRPr="00225F8B" w:rsidTr="003C79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2880"/>
                <w:tab w:val="left" w:pos="3119"/>
              </w:tabs>
              <w:snapToGrid w:val="0"/>
              <w:ind w:right="62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925.20235118.10.0000.15</w:t>
            </w:r>
            <w:r w:rsidR="00CD13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8B" w:rsidRPr="00225F8B" w:rsidRDefault="0076573B" w:rsidP="00DC1072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C0E12">
              <w:rPr>
                <w:sz w:val="24"/>
                <w:szCs w:val="24"/>
              </w:rPr>
              <w:t>9,94</w:t>
            </w:r>
          </w:p>
        </w:tc>
      </w:tr>
      <w:tr w:rsidR="00225F8B" w:rsidRPr="00225F8B" w:rsidTr="003C79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2880"/>
                <w:tab w:val="left" w:pos="3119"/>
              </w:tabs>
              <w:snapToGrid w:val="0"/>
              <w:ind w:right="62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925.20230024.10.0000.15</w:t>
            </w:r>
            <w:r w:rsidR="00CD13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8B" w:rsidRPr="00225F8B" w:rsidRDefault="0076573B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C0E12">
              <w:rPr>
                <w:sz w:val="24"/>
                <w:szCs w:val="24"/>
              </w:rPr>
              <w:t>0,96</w:t>
            </w:r>
          </w:p>
        </w:tc>
      </w:tr>
      <w:tr w:rsidR="00225F8B" w:rsidRPr="00225F8B" w:rsidTr="003C79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2880"/>
                <w:tab w:val="left" w:pos="3119"/>
              </w:tabs>
              <w:snapToGrid w:val="0"/>
              <w:ind w:right="62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Межбюджетные трансферты, передаваемые бюджетам</w:t>
            </w:r>
          </w:p>
          <w:p w:rsidR="00225F8B" w:rsidRPr="00225F8B" w:rsidRDefault="00225F8B" w:rsidP="00DC1072">
            <w:pPr>
              <w:tabs>
                <w:tab w:val="left" w:pos="2880"/>
                <w:tab w:val="left" w:pos="3119"/>
              </w:tabs>
              <w:snapToGrid w:val="0"/>
              <w:ind w:right="62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1843"/>
                <w:tab w:val="left" w:pos="2880"/>
                <w:tab w:val="left" w:pos="3011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925.20240014.10.0000.15</w:t>
            </w:r>
            <w:r w:rsidR="00CD13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8B" w:rsidRPr="00225F8B" w:rsidRDefault="00215A83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269,1</w:t>
            </w:r>
            <w:r w:rsidR="0076573B">
              <w:rPr>
                <w:sz w:val="24"/>
                <w:szCs w:val="24"/>
              </w:rPr>
              <w:t>0</w:t>
            </w:r>
          </w:p>
        </w:tc>
      </w:tr>
      <w:tr w:rsidR="00225F8B" w:rsidRPr="00225F8B" w:rsidTr="003C79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9F29B6" w:rsidP="00DB48C2">
            <w:pPr>
              <w:tabs>
                <w:tab w:val="left" w:pos="2880"/>
                <w:tab w:val="left" w:pos="3119"/>
              </w:tabs>
              <w:snapToGrid w:val="0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</w:t>
            </w:r>
            <w:r w:rsidRPr="00225F8B">
              <w:rPr>
                <w:sz w:val="24"/>
                <w:szCs w:val="24"/>
              </w:rPr>
              <w:t>ежбюджетные трансферты, передаваемые бюджетам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D53EB" w:rsidP="00DC1072">
            <w:pPr>
              <w:tabs>
                <w:tab w:val="left" w:pos="1843"/>
                <w:tab w:val="left" w:pos="2880"/>
                <w:tab w:val="left" w:pos="3011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925.20249999</w:t>
            </w:r>
            <w:r w:rsidR="00225F8B" w:rsidRPr="00225F8B">
              <w:rPr>
                <w:sz w:val="24"/>
                <w:szCs w:val="24"/>
              </w:rPr>
              <w:t>.10.0000.15</w:t>
            </w:r>
            <w:r w:rsidR="00CD13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8B" w:rsidRPr="00225F8B" w:rsidRDefault="00215A83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3 861,8</w:t>
            </w:r>
            <w:r w:rsidR="0076573B">
              <w:rPr>
                <w:sz w:val="24"/>
                <w:szCs w:val="24"/>
              </w:rPr>
              <w:t>0</w:t>
            </w:r>
          </w:p>
        </w:tc>
      </w:tr>
      <w:tr w:rsidR="00215A83" w:rsidRPr="00225F8B" w:rsidTr="003C79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A83" w:rsidRDefault="00125C00" w:rsidP="00DB48C2">
            <w:pPr>
              <w:tabs>
                <w:tab w:val="left" w:pos="2880"/>
                <w:tab w:val="left" w:pos="3119"/>
              </w:tabs>
              <w:snapToGrid w:val="0"/>
              <w:ind w:righ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A83" w:rsidRDefault="00062AB7" w:rsidP="00DC1072">
            <w:pPr>
              <w:tabs>
                <w:tab w:val="left" w:pos="1843"/>
                <w:tab w:val="left" w:pos="2880"/>
                <w:tab w:val="left" w:pos="3011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925.20705030.10.0000.150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A83" w:rsidRDefault="007D78D9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256,20</w:t>
            </w:r>
          </w:p>
        </w:tc>
      </w:tr>
      <w:tr w:rsidR="00710965" w:rsidRPr="00225F8B" w:rsidTr="003C79A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965" w:rsidRPr="00225F8B" w:rsidRDefault="00710965" w:rsidP="00010664">
            <w:pPr>
              <w:tabs>
                <w:tab w:val="left" w:pos="2880"/>
                <w:tab w:val="left" w:pos="3119"/>
              </w:tabs>
              <w:snapToGrid w:val="0"/>
              <w:ind w:right="62"/>
              <w:jc w:val="center"/>
              <w:rPr>
                <w:b/>
                <w:i/>
                <w:sz w:val="24"/>
                <w:szCs w:val="24"/>
              </w:rPr>
            </w:pPr>
            <w:r w:rsidRPr="00225F8B">
              <w:rPr>
                <w:b/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0965" w:rsidRPr="00225F8B" w:rsidRDefault="00710965" w:rsidP="00010664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right="103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965" w:rsidRPr="00225F8B" w:rsidRDefault="0076573B" w:rsidP="000D617D">
            <w:pPr>
              <w:tabs>
                <w:tab w:val="left" w:pos="2301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  <w:r w:rsidR="007D78D9">
              <w:rPr>
                <w:b/>
                <w:i/>
                <w:sz w:val="24"/>
                <w:szCs w:val="24"/>
              </w:rPr>
              <w:t> 429,29</w:t>
            </w:r>
          </w:p>
        </w:tc>
      </w:tr>
    </w:tbl>
    <w:p w:rsidR="00477774" w:rsidRDefault="00213EFE" w:rsidP="00695091">
      <w:pPr>
        <w:tabs>
          <w:tab w:val="left" w:pos="709"/>
        </w:tabs>
        <w:ind w:right="2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8E7E2C" w:rsidRPr="002B5605" w:rsidRDefault="00477774" w:rsidP="00695091">
      <w:pPr>
        <w:tabs>
          <w:tab w:val="left" w:pos="709"/>
        </w:tabs>
        <w:ind w:right="23"/>
        <w:jc w:val="both"/>
        <w:rPr>
          <w:sz w:val="28"/>
          <w:szCs w:val="28"/>
        </w:rPr>
      </w:pPr>
      <w:r>
        <w:rPr>
          <w:b/>
          <w:i/>
          <w:sz w:val="24"/>
          <w:szCs w:val="24"/>
        </w:rPr>
        <w:tab/>
      </w:r>
      <w:r w:rsidR="00042962">
        <w:rPr>
          <w:sz w:val="28"/>
          <w:szCs w:val="28"/>
        </w:rPr>
        <w:t xml:space="preserve">4.3. </w:t>
      </w:r>
      <w:r w:rsidR="008E7E2C" w:rsidRPr="002B5605">
        <w:rPr>
          <w:sz w:val="28"/>
          <w:szCs w:val="28"/>
        </w:rPr>
        <w:t>Произведённой проверкой соответствия плановых показателей, отражённых в  разделе 1 «Доходы бюджета»  отчёта  ф. 0503127 с показателями, утверждёнными решением Совета сель</w:t>
      </w:r>
      <w:r w:rsidR="00A12A66">
        <w:rPr>
          <w:sz w:val="28"/>
          <w:szCs w:val="28"/>
        </w:rPr>
        <w:t xml:space="preserve">ского </w:t>
      </w:r>
      <w:r w:rsidR="00FD775A">
        <w:rPr>
          <w:sz w:val="28"/>
          <w:szCs w:val="28"/>
        </w:rPr>
        <w:t xml:space="preserve">поселения </w:t>
      </w:r>
      <w:r w:rsidR="003A3053">
        <w:rPr>
          <w:sz w:val="28"/>
          <w:szCs w:val="28"/>
        </w:rPr>
        <w:t>«Хабариха» от 25.12.2023</w:t>
      </w:r>
      <w:r w:rsidR="00017DA1">
        <w:rPr>
          <w:sz w:val="28"/>
          <w:szCs w:val="28"/>
        </w:rPr>
        <w:t xml:space="preserve">  № </w:t>
      </w:r>
      <w:r w:rsidR="003A3053">
        <w:rPr>
          <w:sz w:val="28"/>
          <w:szCs w:val="28"/>
        </w:rPr>
        <w:t>5-13</w:t>
      </w:r>
      <w:r w:rsidR="00806186">
        <w:rPr>
          <w:sz w:val="28"/>
          <w:szCs w:val="28"/>
        </w:rPr>
        <w:t>/</w:t>
      </w:r>
      <w:r w:rsidR="003A3053">
        <w:rPr>
          <w:sz w:val="28"/>
          <w:szCs w:val="28"/>
        </w:rPr>
        <w:t>46</w:t>
      </w:r>
      <w:r w:rsidR="008E7E2C" w:rsidRPr="002B5605">
        <w:rPr>
          <w:sz w:val="28"/>
          <w:szCs w:val="28"/>
        </w:rPr>
        <w:t xml:space="preserve"> «О внесении изменений  в решение Совета сель</w:t>
      </w:r>
      <w:r w:rsidR="007B6730">
        <w:rPr>
          <w:sz w:val="28"/>
          <w:szCs w:val="28"/>
        </w:rPr>
        <w:t xml:space="preserve">ского поселения «Хабариха» от </w:t>
      </w:r>
      <w:r w:rsidR="003A3053">
        <w:rPr>
          <w:sz w:val="28"/>
          <w:szCs w:val="28"/>
        </w:rPr>
        <w:t>23.12.2022  № 5-8/31</w:t>
      </w:r>
      <w:r w:rsidR="00C77B20" w:rsidRPr="002B5605">
        <w:rPr>
          <w:sz w:val="28"/>
          <w:szCs w:val="28"/>
        </w:rPr>
        <w:t xml:space="preserve"> </w:t>
      </w:r>
      <w:r w:rsidR="008E7E2C" w:rsidRPr="002B5605">
        <w:rPr>
          <w:sz w:val="28"/>
          <w:szCs w:val="28"/>
        </w:rPr>
        <w:t>«О бюд</w:t>
      </w:r>
      <w:r w:rsidR="003A3053">
        <w:rPr>
          <w:sz w:val="28"/>
          <w:szCs w:val="28"/>
        </w:rPr>
        <w:t xml:space="preserve">жете </w:t>
      </w:r>
      <w:r w:rsidR="008E7E2C" w:rsidRPr="002B5605">
        <w:rPr>
          <w:sz w:val="28"/>
          <w:szCs w:val="28"/>
        </w:rPr>
        <w:t>сельск</w:t>
      </w:r>
      <w:r w:rsidR="00EB4464">
        <w:rPr>
          <w:sz w:val="28"/>
          <w:szCs w:val="28"/>
        </w:rPr>
        <w:t xml:space="preserve">ого поселения «Хабариха» на </w:t>
      </w:r>
      <w:r w:rsidR="007F4297">
        <w:rPr>
          <w:sz w:val="28"/>
          <w:szCs w:val="28"/>
        </w:rPr>
        <w:t>2023</w:t>
      </w:r>
      <w:r w:rsidR="008E7E2C" w:rsidRPr="002B5605">
        <w:rPr>
          <w:sz w:val="28"/>
          <w:szCs w:val="28"/>
        </w:rPr>
        <w:t xml:space="preserve"> год</w:t>
      </w:r>
      <w:r w:rsidR="00416A4F">
        <w:rPr>
          <w:sz w:val="28"/>
          <w:szCs w:val="28"/>
        </w:rPr>
        <w:t xml:space="preserve"> и </w:t>
      </w:r>
      <w:r w:rsidR="00742ABD">
        <w:rPr>
          <w:sz w:val="28"/>
          <w:szCs w:val="28"/>
        </w:rPr>
        <w:t xml:space="preserve">на </w:t>
      </w:r>
      <w:r w:rsidR="00416A4F">
        <w:rPr>
          <w:sz w:val="28"/>
          <w:szCs w:val="28"/>
        </w:rPr>
        <w:t>плановый период</w:t>
      </w:r>
      <w:r w:rsidR="007F4297">
        <w:rPr>
          <w:sz w:val="28"/>
          <w:szCs w:val="28"/>
        </w:rPr>
        <w:t xml:space="preserve"> 2024 и 2025</w:t>
      </w:r>
      <w:r w:rsidR="00C540B8">
        <w:rPr>
          <w:sz w:val="28"/>
          <w:szCs w:val="28"/>
        </w:rPr>
        <w:t xml:space="preserve"> годов</w:t>
      </w:r>
      <w:r w:rsidR="008E7E2C" w:rsidRPr="002B5605">
        <w:rPr>
          <w:sz w:val="28"/>
          <w:szCs w:val="28"/>
        </w:rPr>
        <w:t>» расхождений не установлено.</w:t>
      </w:r>
    </w:p>
    <w:p w:rsidR="008E7E2C" w:rsidRPr="002B5605" w:rsidRDefault="008E7E2C" w:rsidP="00AA76F6">
      <w:pPr>
        <w:tabs>
          <w:tab w:val="left" w:pos="709"/>
        </w:tabs>
        <w:ind w:right="23"/>
        <w:jc w:val="both"/>
        <w:rPr>
          <w:sz w:val="28"/>
          <w:szCs w:val="28"/>
        </w:rPr>
      </w:pPr>
      <w:r w:rsidRPr="002B5605">
        <w:rPr>
          <w:sz w:val="28"/>
          <w:szCs w:val="28"/>
        </w:rPr>
        <w:t xml:space="preserve">         </w:t>
      </w:r>
      <w:r w:rsidR="00AA76F6">
        <w:rPr>
          <w:sz w:val="28"/>
          <w:szCs w:val="28"/>
        </w:rPr>
        <w:t xml:space="preserve"> </w:t>
      </w:r>
      <w:r w:rsidR="00042962">
        <w:rPr>
          <w:sz w:val="28"/>
          <w:szCs w:val="28"/>
        </w:rPr>
        <w:t xml:space="preserve">4.4. </w:t>
      </w:r>
      <w:r w:rsidRPr="002B5605">
        <w:rPr>
          <w:sz w:val="28"/>
          <w:szCs w:val="28"/>
        </w:rPr>
        <w:t>При анализе показателей  отчёта об исполнении бюджета по доходам установлено, что бюджет по доходам по поселению с учётом безвозмездных поступлений от бюджетов других уро</w:t>
      </w:r>
      <w:r w:rsidR="00234485">
        <w:rPr>
          <w:sz w:val="28"/>
          <w:szCs w:val="28"/>
        </w:rPr>
        <w:t>вн</w:t>
      </w:r>
      <w:r w:rsidR="0035468F">
        <w:rPr>
          <w:sz w:val="28"/>
          <w:szCs w:val="28"/>
        </w:rPr>
        <w:t xml:space="preserve">ей выполнен в сумме </w:t>
      </w:r>
      <w:r w:rsidR="007F4297">
        <w:rPr>
          <w:sz w:val="28"/>
          <w:szCs w:val="28"/>
        </w:rPr>
        <w:t>5 4</w:t>
      </w:r>
      <w:r w:rsidR="00E55D06">
        <w:rPr>
          <w:sz w:val="28"/>
          <w:szCs w:val="28"/>
        </w:rPr>
        <w:t>2</w:t>
      </w:r>
      <w:r w:rsidR="007F4297">
        <w:rPr>
          <w:sz w:val="28"/>
          <w:szCs w:val="28"/>
        </w:rPr>
        <w:t>9,29</w:t>
      </w:r>
      <w:r w:rsidR="00424DD2">
        <w:rPr>
          <w:sz w:val="28"/>
          <w:szCs w:val="28"/>
        </w:rPr>
        <w:t xml:space="preserve"> тыс.</w:t>
      </w:r>
      <w:r w:rsidRPr="002B5605">
        <w:rPr>
          <w:sz w:val="28"/>
          <w:szCs w:val="28"/>
        </w:rPr>
        <w:t xml:space="preserve"> ру</w:t>
      </w:r>
      <w:r w:rsidR="00092DE8">
        <w:rPr>
          <w:sz w:val="28"/>
          <w:szCs w:val="28"/>
        </w:rPr>
        <w:t>блей</w:t>
      </w:r>
      <w:r w:rsidRPr="002B5605">
        <w:rPr>
          <w:sz w:val="28"/>
          <w:szCs w:val="28"/>
        </w:rPr>
        <w:t>.</w:t>
      </w:r>
      <w:r w:rsidR="008F6309">
        <w:rPr>
          <w:sz w:val="28"/>
          <w:szCs w:val="28"/>
        </w:rPr>
        <w:t xml:space="preserve"> </w:t>
      </w:r>
      <w:r w:rsidRPr="002B5605">
        <w:rPr>
          <w:sz w:val="28"/>
          <w:szCs w:val="28"/>
        </w:rPr>
        <w:t xml:space="preserve">Собственные доходы составляют  всего </w:t>
      </w:r>
      <w:r w:rsidR="00243AD5">
        <w:rPr>
          <w:sz w:val="28"/>
          <w:szCs w:val="28"/>
        </w:rPr>
        <w:t xml:space="preserve">лишь </w:t>
      </w:r>
      <w:r w:rsidR="00BB30F0">
        <w:rPr>
          <w:sz w:val="28"/>
          <w:szCs w:val="28"/>
        </w:rPr>
        <w:t>2,70</w:t>
      </w:r>
      <w:r w:rsidR="00A943E8">
        <w:rPr>
          <w:sz w:val="28"/>
          <w:szCs w:val="28"/>
        </w:rPr>
        <w:t xml:space="preserve"> </w:t>
      </w:r>
      <w:r w:rsidRPr="002B5605">
        <w:rPr>
          <w:sz w:val="28"/>
          <w:szCs w:val="28"/>
        </w:rPr>
        <w:t>%.</w:t>
      </w:r>
    </w:p>
    <w:p w:rsidR="008E7E2C" w:rsidRPr="002B5605" w:rsidRDefault="00695091" w:rsidP="00695091">
      <w:pPr>
        <w:tabs>
          <w:tab w:val="left" w:pos="709"/>
        </w:tabs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2962">
        <w:rPr>
          <w:sz w:val="28"/>
          <w:szCs w:val="28"/>
        </w:rPr>
        <w:t xml:space="preserve">4.5. </w:t>
      </w:r>
      <w:r w:rsidR="008E7E2C" w:rsidRPr="002B5605">
        <w:rPr>
          <w:sz w:val="28"/>
          <w:szCs w:val="28"/>
        </w:rPr>
        <w:t>При проверке  применения и отражения кодов и наименований доходов, отражённых в бюджетной отчётности на соответствие Указаниям о порядке  применения бюджетной классификации, фактов нарушения в части правильности применения и отражения кода, наименования доходов не установлено.</w:t>
      </w:r>
    </w:p>
    <w:p w:rsidR="00030E2C" w:rsidRDefault="00030E2C" w:rsidP="00637E41">
      <w:pPr>
        <w:ind w:right="23"/>
        <w:jc w:val="both"/>
        <w:rPr>
          <w:sz w:val="24"/>
          <w:szCs w:val="24"/>
        </w:rPr>
      </w:pPr>
    </w:p>
    <w:p w:rsidR="008E7E2C" w:rsidRPr="002E55EF" w:rsidRDefault="008E7E2C" w:rsidP="000C6D83">
      <w:pPr>
        <w:pStyle w:val="af0"/>
        <w:widowControl w:val="0"/>
        <w:numPr>
          <w:ilvl w:val="0"/>
          <w:numId w:val="8"/>
        </w:numPr>
        <w:suppressAutoHyphens w:val="0"/>
        <w:jc w:val="center"/>
        <w:rPr>
          <w:b/>
          <w:i/>
          <w:sz w:val="28"/>
          <w:szCs w:val="28"/>
        </w:rPr>
      </w:pPr>
      <w:r w:rsidRPr="002E55EF">
        <w:rPr>
          <w:b/>
          <w:i/>
          <w:sz w:val="28"/>
          <w:szCs w:val="28"/>
        </w:rPr>
        <w:t>Проверка и анализ годовой бюджетной отчётности в отношении исполнения бюджета поселения по расходам</w:t>
      </w:r>
    </w:p>
    <w:p w:rsidR="008E7E2C" w:rsidRDefault="008E7E2C" w:rsidP="000C6D83">
      <w:pPr>
        <w:widowControl w:val="0"/>
        <w:suppressAutoHyphens w:val="0"/>
        <w:ind w:firstLine="567"/>
        <w:jc w:val="both"/>
        <w:rPr>
          <w:b/>
          <w:sz w:val="24"/>
          <w:szCs w:val="24"/>
          <w:u w:val="single"/>
        </w:rPr>
      </w:pPr>
    </w:p>
    <w:p w:rsidR="008E7E2C" w:rsidRPr="00834532" w:rsidRDefault="00DD24A3" w:rsidP="005F7A42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42BE">
        <w:rPr>
          <w:sz w:val="28"/>
          <w:szCs w:val="28"/>
        </w:rPr>
        <w:t xml:space="preserve">5.1. </w:t>
      </w:r>
      <w:r w:rsidR="0065451C">
        <w:rPr>
          <w:sz w:val="28"/>
          <w:szCs w:val="28"/>
        </w:rPr>
        <w:t xml:space="preserve"> </w:t>
      </w:r>
      <w:r w:rsidR="008E7E2C" w:rsidRPr="00834532">
        <w:rPr>
          <w:sz w:val="28"/>
          <w:szCs w:val="28"/>
        </w:rPr>
        <w:t>По данным фор</w:t>
      </w:r>
      <w:r w:rsidR="00A7085E">
        <w:rPr>
          <w:sz w:val="28"/>
          <w:szCs w:val="28"/>
        </w:rPr>
        <w:t>мы 0503127 «</w:t>
      </w:r>
      <w:r w:rsidR="003F7C43">
        <w:rPr>
          <w:sz w:val="28"/>
          <w:szCs w:val="28"/>
        </w:rPr>
        <w:t>О</w:t>
      </w:r>
      <w:r w:rsidR="00D622B2" w:rsidRPr="005F7749">
        <w:rPr>
          <w:sz w:val="28"/>
          <w:szCs w:val="28"/>
        </w:rPr>
        <w:t xml:space="preserve">тчёт об исполнении бюджета главного </w:t>
      </w:r>
      <w:r w:rsidR="00D622B2" w:rsidRPr="005F7749">
        <w:rPr>
          <w:sz w:val="28"/>
          <w:szCs w:val="28"/>
        </w:rPr>
        <w:lastRenderedPageBreak/>
        <w:t>распорядителя, распорядителя,  получателя бюджетных средств, главного  администратора, администратора источников финансирования дефицита бюджета, главного администратора, а</w:t>
      </w:r>
      <w:r w:rsidR="00D622B2">
        <w:rPr>
          <w:sz w:val="28"/>
          <w:szCs w:val="28"/>
        </w:rPr>
        <w:t>дминистратора доходов бюджета</w:t>
      </w:r>
      <w:r w:rsidR="00040BDE">
        <w:rPr>
          <w:sz w:val="28"/>
          <w:szCs w:val="28"/>
        </w:rPr>
        <w:t>» общи</w:t>
      </w:r>
      <w:r w:rsidR="00187589">
        <w:rPr>
          <w:sz w:val="28"/>
          <w:szCs w:val="28"/>
        </w:rPr>
        <w:t>й объем расходов за 2023</w:t>
      </w:r>
      <w:r w:rsidR="00994EA4">
        <w:rPr>
          <w:sz w:val="28"/>
          <w:szCs w:val="28"/>
        </w:rPr>
        <w:t xml:space="preserve"> год составил 5 </w:t>
      </w:r>
      <w:r w:rsidR="00187589">
        <w:rPr>
          <w:sz w:val="28"/>
          <w:szCs w:val="28"/>
        </w:rPr>
        <w:t>474</w:t>
      </w:r>
      <w:r w:rsidR="004108D2">
        <w:rPr>
          <w:sz w:val="28"/>
          <w:szCs w:val="28"/>
        </w:rPr>
        <w:t>,</w:t>
      </w:r>
      <w:r w:rsidR="00187589">
        <w:rPr>
          <w:sz w:val="28"/>
          <w:szCs w:val="28"/>
        </w:rPr>
        <w:t>56</w:t>
      </w:r>
      <w:r w:rsidR="00666B17">
        <w:rPr>
          <w:sz w:val="28"/>
          <w:szCs w:val="28"/>
        </w:rPr>
        <w:t xml:space="preserve"> тыс.</w:t>
      </w:r>
      <w:r w:rsidR="00187589">
        <w:rPr>
          <w:sz w:val="28"/>
          <w:szCs w:val="28"/>
        </w:rPr>
        <w:t xml:space="preserve"> рублей, что составило    95</w:t>
      </w:r>
      <w:r w:rsidR="00B07F03">
        <w:rPr>
          <w:sz w:val="28"/>
          <w:szCs w:val="28"/>
        </w:rPr>
        <w:t>,</w:t>
      </w:r>
      <w:r w:rsidR="00187589">
        <w:rPr>
          <w:sz w:val="28"/>
          <w:szCs w:val="28"/>
        </w:rPr>
        <w:t>78</w:t>
      </w:r>
      <w:r w:rsidR="00980952">
        <w:rPr>
          <w:sz w:val="28"/>
          <w:szCs w:val="28"/>
        </w:rPr>
        <w:t xml:space="preserve"> </w:t>
      </w:r>
      <w:r w:rsidR="008E7E2C" w:rsidRPr="00834532">
        <w:rPr>
          <w:sz w:val="28"/>
          <w:szCs w:val="28"/>
        </w:rPr>
        <w:t>% от общей суммы бюджетных назначений.</w:t>
      </w:r>
    </w:p>
    <w:p w:rsidR="008E7E2C" w:rsidRPr="00834532" w:rsidRDefault="00DD24A3" w:rsidP="003459A5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E42">
        <w:rPr>
          <w:sz w:val="28"/>
          <w:szCs w:val="28"/>
        </w:rPr>
        <w:t xml:space="preserve">5.2. </w:t>
      </w:r>
      <w:r w:rsidR="008E7E2C" w:rsidRPr="00834532">
        <w:rPr>
          <w:sz w:val="28"/>
          <w:szCs w:val="28"/>
        </w:rPr>
        <w:t>При сравнении плановых показателей годовой бюд</w:t>
      </w:r>
      <w:r w:rsidR="002334AD">
        <w:rPr>
          <w:sz w:val="28"/>
          <w:szCs w:val="28"/>
        </w:rPr>
        <w:t xml:space="preserve">жетной отчётности  по данным графы 4  формы </w:t>
      </w:r>
      <w:r w:rsidR="008E7E2C" w:rsidRPr="00834532">
        <w:rPr>
          <w:sz w:val="28"/>
          <w:szCs w:val="28"/>
        </w:rPr>
        <w:t xml:space="preserve"> 0501327 с показателями утверждённой бюджетной росписи (с учётом всех изменений), расхождений не установлено.</w:t>
      </w:r>
    </w:p>
    <w:p w:rsidR="008E7E2C" w:rsidRPr="00834532" w:rsidRDefault="00DD24A3" w:rsidP="003459A5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E42">
        <w:rPr>
          <w:sz w:val="28"/>
          <w:szCs w:val="28"/>
        </w:rPr>
        <w:t xml:space="preserve">5.3. </w:t>
      </w:r>
      <w:r w:rsidR="008E7E2C" w:rsidRPr="00834532">
        <w:rPr>
          <w:sz w:val="28"/>
          <w:szCs w:val="28"/>
        </w:rPr>
        <w:t>При сопоставлении лимитов бюджетных обязательств и утверждённых бюджетных назначений случаев превышения лимитов бюджетных обязательств над утверждёнными бюджетными назначениями не установлено.</w:t>
      </w:r>
    </w:p>
    <w:p w:rsidR="008E7E2C" w:rsidRPr="00834532" w:rsidRDefault="00DD24A3" w:rsidP="00633D06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4A2">
        <w:rPr>
          <w:sz w:val="28"/>
          <w:szCs w:val="28"/>
        </w:rPr>
        <w:t xml:space="preserve"> </w:t>
      </w:r>
      <w:r w:rsidR="007E7E42">
        <w:rPr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="008E7E2C" w:rsidRPr="00834532">
        <w:rPr>
          <w:sz w:val="28"/>
          <w:szCs w:val="28"/>
        </w:rPr>
        <w:t>Расходования средств бюджета поселения в разрезе разделов и подразделов  бюджетной классификации расходов сверх утверждённых бюджетных ассигнований, сверх бюджетной росписи не установлено.</w:t>
      </w:r>
    </w:p>
    <w:p w:rsidR="008E7E2C" w:rsidRPr="00834532" w:rsidRDefault="00DD24A3" w:rsidP="00C75E9E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E42">
        <w:rPr>
          <w:sz w:val="28"/>
          <w:szCs w:val="28"/>
        </w:rPr>
        <w:t xml:space="preserve">5.5. </w:t>
      </w:r>
      <w:r w:rsidR="008E7E2C" w:rsidRPr="00834532">
        <w:rPr>
          <w:sz w:val="28"/>
          <w:szCs w:val="28"/>
        </w:rPr>
        <w:t>Случаев финансирования расходов в разрезе разделов и подразделов бюджетной классификации расходов, не предусмотренных решением Совета сель</w:t>
      </w:r>
      <w:r w:rsidR="00811455">
        <w:rPr>
          <w:sz w:val="28"/>
          <w:szCs w:val="28"/>
        </w:rPr>
        <w:t>ского</w:t>
      </w:r>
      <w:r w:rsidR="00E24F4A">
        <w:rPr>
          <w:sz w:val="28"/>
          <w:szCs w:val="28"/>
        </w:rPr>
        <w:t xml:space="preserve"> поселени</w:t>
      </w:r>
      <w:r w:rsidR="005B126B">
        <w:rPr>
          <w:sz w:val="28"/>
          <w:szCs w:val="28"/>
        </w:rPr>
        <w:t>я «Хабариха» от 23.12.2022</w:t>
      </w:r>
      <w:r w:rsidR="00675C82">
        <w:rPr>
          <w:sz w:val="28"/>
          <w:szCs w:val="28"/>
        </w:rPr>
        <w:t xml:space="preserve"> № 5</w:t>
      </w:r>
      <w:r w:rsidR="00BE7784">
        <w:rPr>
          <w:sz w:val="28"/>
          <w:szCs w:val="28"/>
        </w:rPr>
        <w:t>-</w:t>
      </w:r>
      <w:r w:rsidR="005B126B">
        <w:rPr>
          <w:sz w:val="28"/>
          <w:szCs w:val="28"/>
        </w:rPr>
        <w:t>8</w:t>
      </w:r>
      <w:r w:rsidR="00E24F4A">
        <w:rPr>
          <w:sz w:val="28"/>
          <w:szCs w:val="28"/>
        </w:rPr>
        <w:t>/</w:t>
      </w:r>
      <w:r w:rsidR="005B126B">
        <w:rPr>
          <w:sz w:val="28"/>
          <w:szCs w:val="28"/>
        </w:rPr>
        <w:t>31</w:t>
      </w:r>
      <w:r w:rsidR="008E7E2C" w:rsidRPr="00834532">
        <w:rPr>
          <w:sz w:val="28"/>
          <w:szCs w:val="28"/>
        </w:rPr>
        <w:t xml:space="preserve"> «О бю</w:t>
      </w:r>
      <w:r w:rsidR="005B126B">
        <w:rPr>
          <w:sz w:val="28"/>
          <w:szCs w:val="28"/>
        </w:rPr>
        <w:t xml:space="preserve">джете </w:t>
      </w:r>
      <w:r w:rsidR="008E7E2C" w:rsidRPr="00834532">
        <w:rPr>
          <w:sz w:val="28"/>
          <w:szCs w:val="28"/>
        </w:rPr>
        <w:t>сельск</w:t>
      </w:r>
      <w:r w:rsidR="00471189">
        <w:rPr>
          <w:sz w:val="28"/>
          <w:szCs w:val="28"/>
        </w:rPr>
        <w:t xml:space="preserve">ого поселения </w:t>
      </w:r>
      <w:r w:rsidR="005B126B">
        <w:rPr>
          <w:sz w:val="28"/>
          <w:szCs w:val="28"/>
        </w:rPr>
        <w:t>«Хабариха» на 2023</w:t>
      </w:r>
      <w:r w:rsidR="008E7E2C" w:rsidRPr="00834532">
        <w:rPr>
          <w:sz w:val="28"/>
          <w:szCs w:val="28"/>
        </w:rPr>
        <w:t xml:space="preserve"> год</w:t>
      </w:r>
      <w:r w:rsidR="00811455">
        <w:rPr>
          <w:sz w:val="28"/>
          <w:szCs w:val="28"/>
        </w:rPr>
        <w:t xml:space="preserve"> и</w:t>
      </w:r>
      <w:r w:rsidR="00A551E2">
        <w:rPr>
          <w:sz w:val="28"/>
          <w:szCs w:val="28"/>
        </w:rPr>
        <w:t xml:space="preserve"> на</w:t>
      </w:r>
      <w:r w:rsidR="002A185F">
        <w:rPr>
          <w:sz w:val="28"/>
          <w:szCs w:val="28"/>
        </w:rPr>
        <w:t xml:space="preserve"> </w:t>
      </w:r>
      <w:r w:rsidR="005555B1">
        <w:rPr>
          <w:sz w:val="28"/>
          <w:szCs w:val="28"/>
        </w:rPr>
        <w:t xml:space="preserve">плановый период </w:t>
      </w:r>
      <w:r w:rsidR="005B126B">
        <w:rPr>
          <w:sz w:val="28"/>
          <w:szCs w:val="28"/>
        </w:rPr>
        <w:t>2024 и 2025</w:t>
      </w:r>
      <w:r w:rsidR="00811455">
        <w:rPr>
          <w:sz w:val="28"/>
          <w:szCs w:val="28"/>
        </w:rPr>
        <w:t xml:space="preserve"> годов</w:t>
      </w:r>
      <w:r w:rsidR="008E7E2C" w:rsidRPr="00834532">
        <w:rPr>
          <w:sz w:val="28"/>
          <w:szCs w:val="28"/>
        </w:rPr>
        <w:t>», не предусмотренных бюджетной росписью не установлено.</w:t>
      </w:r>
    </w:p>
    <w:p w:rsidR="008E7E2C" w:rsidRPr="00834532" w:rsidRDefault="00DD24A3" w:rsidP="004F4536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7F15">
        <w:rPr>
          <w:sz w:val="28"/>
          <w:szCs w:val="28"/>
        </w:rPr>
        <w:t xml:space="preserve">5.6. </w:t>
      </w:r>
      <w:r w:rsidR="008E7E2C" w:rsidRPr="00834532">
        <w:rPr>
          <w:sz w:val="28"/>
          <w:szCs w:val="28"/>
        </w:rPr>
        <w:t>При проверке  кодов и наименований расходов, отражённых в бюджетной отчётности на соответствие указаниям о порядке применения бюджетной классификации – фактов нарушения  в части правильности применения и отражения кодов и наименования расходов не установлено.</w:t>
      </w:r>
    </w:p>
    <w:p w:rsidR="00102DEF" w:rsidRDefault="00102DEF" w:rsidP="004F4536">
      <w:pPr>
        <w:widowControl w:val="0"/>
        <w:suppressAutoHyphens w:val="0"/>
        <w:ind w:firstLine="567"/>
        <w:rPr>
          <w:sz w:val="24"/>
          <w:szCs w:val="24"/>
        </w:rPr>
      </w:pPr>
    </w:p>
    <w:p w:rsidR="008E7E2C" w:rsidRPr="00692B3A" w:rsidRDefault="008E7E2C" w:rsidP="00783386">
      <w:pPr>
        <w:pStyle w:val="af0"/>
        <w:widowControl w:val="0"/>
        <w:numPr>
          <w:ilvl w:val="0"/>
          <w:numId w:val="8"/>
        </w:numPr>
        <w:suppressAutoHyphens w:val="0"/>
        <w:ind w:left="0"/>
        <w:jc w:val="center"/>
        <w:rPr>
          <w:b/>
          <w:i/>
          <w:sz w:val="28"/>
          <w:szCs w:val="28"/>
        </w:rPr>
      </w:pPr>
      <w:r w:rsidRPr="00692B3A">
        <w:rPr>
          <w:b/>
          <w:i/>
          <w:sz w:val="28"/>
          <w:szCs w:val="28"/>
        </w:rPr>
        <w:t>Проверка и анализ годовой бюджетной отчётности в отношении администрирования источников финансирования дефицита бюджета</w:t>
      </w:r>
    </w:p>
    <w:p w:rsidR="008E7E2C" w:rsidRDefault="008E7E2C" w:rsidP="00783386">
      <w:pPr>
        <w:widowControl w:val="0"/>
        <w:suppressAutoHyphens w:val="0"/>
        <w:ind w:firstLine="567"/>
        <w:jc w:val="center"/>
        <w:rPr>
          <w:b/>
          <w:sz w:val="24"/>
          <w:szCs w:val="24"/>
          <w:u w:val="single"/>
        </w:rPr>
      </w:pPr>
    </w:p>
    <w:p w:rsidR="00860FD9" w:rsidRDefault="00FC5133" w:rsidP="00534BA5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7E2C" w:rsidRPr="00A61DA4">
        <w:rPr>
          <w:sz w:val="28"/>
          <w:szCs w:val="28"/>
        </w:rPr>
        <w:t>Администрация сельского поселения «Хабариха» в отчётном финансовом году являлась главным администратором источников финансирования дефицита бюджета пос</w:t>
      </w:r>
      <w:r w:rsidR="00B41977">
        <w:rPr>
          <w:sz w:val="28"/>
          <w:szCs w:val="28"/>
        </w:rPr>
        <w:t>еления,</w:t>
      </w:r>
      <w:r w:rsidR="00D831F0">
        <w:rPr>
          <w:sz w:val="28"/>
          <w:szCs w:val="28"/>
        </w:rPr>
        <w:t xml:space="preserve"> </w:t>
      </w:r>
      <w:r w:rsidR="008E7E2C" w:rsidRPr="00A61DA4">
        <w:rPr>
          <w:sz w:val="28"/>
          <w:szCs w:val="28"/>
        </w:rPr>
        <w:t xml:space="preserve"> с закреплённым за ней кодом  - 925.</w:t>
      </w:r>
    </w:p>
    <w:p w:rsidR="00860FD9" w:rsidRDefault="00860FD9" w:rsidP="00534BA5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</w:p>
    <w:p w:rsidR="00A61DA4" w:rsidRPr="00A61DA4" w:rsidRDefault="00F460F2" w:rsidP="00534BA5">
      <w:pPr>
        <w:widowControl w:val="0"/>
        <w:suppressAutoHyphens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Таблица № 2</w:t>
      </w:r>
    </w:p>
    <w:tbl>
      <w:tblPr>
        <w:tblW w:w="9642" w:type="dxa"/>
        <w:tblInd w:w="108" w:type="dxa"/>
        <w:tblLayout w:type="fixed"/>
        <w:tblLook w:val="0000"/>
      </w:tblPr>
      <w:tblGrid>
        <w:gridCol w:w="3261"/>
        <w:gridCol w:w="3543"/>
        <w:gridCol w:w="2838"/>
      </w:tblGrid>
      <w:tr w:rsidR="008E7E2C" w:rsidTr="008563D0">
        <w:trPr>
          <w:trHeight w:val="11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17" w:rsidRPr="00857C74" w:rsidRDefault="008E7E2C" w:rsidP="00534BA5">
            <w:pPr>
              <w:widowControl w:val="0"/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57C74">
              <w:rPr>
                <w:b/>
                <w:i/>
                <w:sz w:val="24"/>
                <w:szCs w:val="24"/>
              </w:rPr>
              <w:t>Код бюджетной классификации источника финансирования</w:t>
            </w:r>
          </w:p>
          <w:p w:rsidR="008E7E2C" w:rsidRPr="00857C74" w:rsidRDefault="008E7E2C" w:rsidP="00534BA5">
            <w:pPr>
              <w:widowControl w:val="0"/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57C74">
              <w:rPr>
                <w:b/>
                <w:i/>
                <w:sz w:val="24"/>
                <w:szCs w:val="24"/>
              </w:rPr>
              <w:t>(ф. 0503127 гр.3)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E2C" w:rsidRPr="00857C74" w:rsidRDefault="008E7E2C" w:rsidP="00534BA5">
            <w:pPr>
              <w:widowControl w:val="0"/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57C74">
              <w:rPr>
                <w:b/>
                <w:i/>
                <w:sz w:val="24"/>
                <w:szCs w:val="24"/>
              </w:rPr>
              <w:t>Наименование источника фи</w:t>
            </w:r>
            <w:r w:rsidR="00FB4C17" w:rsidRPr="00857C74">
              <w:rPr>
                <w:b/>
                <w:i/>
                <w:sz w:val="24"/>
                <w:szCs w:val="24"/>
              </w:rPr>
              <w:t>нансирования дефицита бюджета (</w:t>
            </w:r>
            <w:r w:rsidRPr="00857C74">
              <w:rPr>
                <w:b/>
                <w:i/>
                <w:sz w:val="24"/>
                <w:szCs w:val="24"/>
              </w:rPr>
              <w:t>ф. 0503127 гр.1)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DA4" w:rsidRPr="00857C74" w:rsidRDefault="008E7E2C" w:rsidP="00534BA5">
            <w:pPr>
              <w:widowControl w:val="0"/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57C74">
              <w:rPr>
                <w:b/>
                <w:i/>
                <w:sz w:val="24"/>
                <w:szCs w:val="24"/>
              </w:rPr>
              <w:t>С</w:t>
            </w:r>
            <w:r w:rsidR="00A61DA4" w:rsidRPr="00857C74">
              <w:rPr>
                <w:b/>
                <w:i/>
                <w:sz w:val="24"/>
                <w:szCs w:val="24"/>
              </w:rPr>
              <w:t>умма</w:t>
            </w:r>
            <w:r w:rsidRPr="00857C74">
              <w:rPr>
                <w:b/>
                <w:i/>
                <w:sz w:val="24"/>
                <w:szCs w:val="24"/>
              </w:rPr>
              <w:t xml:space="preserve">, </w:t>
            </w:r>
            <w:r w:rsidR="00C066A4">
              <w:rPr>
                <w:b/>
                <w:i/>
                <w:sz w:val="24"/>
                <w:szCs w:val="24"/>
              </w:rPr>
              <w:t xml:space="preserve">тыс. </w:t>
            </w:r>
            <w:r w:rsidRPr="00857C74">
              <w:rPr>
                <w:b/>
                <w:i/>
                <w:sz w:val="24"/>
                <w:szCs w:val="24"/>
              </w:rPr>
              <w:t>рублей</w:t>
            </w:r>
          </w:p>
          <w:p w:rsidR="008E7E2C" w:rsidRPr="00857C74" w:rsidRDefault="00D457F4" w:rsidP="00534BA5">
            <w:pPr>
              <w:widowControl w:val="0"/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57C74">
              <w:rPr>
                <w:b/>
                <w:i/>
                <w:sz w:val="24"/>
                <w:szCs w:val="24"/>
              </w:rPr>
              <w:t>(</w:t>
            </w:r>
            <w:r w:rsidR="008E7E2C" w:rsidRPr="00857C74">
              <w:rPr>
                <w:b/>
                <w:i/>
                <w:sz w:val="24"/>
                <w:szCs w:val="24"/>
              </w:rPr>
              <w:t>ф. 0503127 гр. 8)</w:t>
            </w:r>
          </w:p>
        </w:tc>
      </w:tr>
      <w:tr w:rsidR="008E7E2C" w:rsidTr="008563D0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E2C" w:rsidRDefault="008E7E2C" w:rsidP="00534BA5">
            <w:pPr>
              <w:widowControl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E2C" w:rsidRDefault="008E7E2C" w:rsidP="00534BA5">
            <w:pPr>
              <w:widowControl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5D5176">
              <w:rPr>
                <w:sz w:val="24"/>
                <w:szCs w:val="24"/>
              </w:rPr>
              <w:t>финансирования дефицита бюджета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E2C" w:rsidRDefault="00251E36" w:rsidP="00534BA5">
            <w:pPr>
              <w:widowControl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  <w:r w:rsidR="000A3F6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</w:tr>
      <w:tr w:rsidR="008E7E2C" w:rsidTr="008563D0">
        <w:trPr>
          <w:trHeight w:val="11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E2C" w:rsidRDefault="008E7E2C" w:rsidP="003721DA">
            <w:pPr>
              <w:widowControl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925 01 05 02 01 10 0000 000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E2C" w:rsidRDefault="008E7E2C" w:rsidP="003721DA">
            <w:pPr>
              <w:widowControl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по расчётам с органами, организующими исполнение бюджета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E2C" w:rsidRDefault="000A3F61" w:rsidP="003721DA">
            <w:pPr>
              <w:widowControl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51E36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2</w:t>
            </w:r>
            <w:r w:rsidR="00251E36">
              <w:rPr>
                <w:sz w:val="24"/>
                <w:szCs w:val="24"/>
              </w:rPr>
              <w:t>7</w:t>
            </w:r>
          </w:p>
        </w:tc>
      </w:tr>
    </w:tbl>
    <w:p w:rsidR="00E961B5" w:rsidRDefault="00E961B5" w:rsidP="00E961B5">
      <w:pPr>
        <w:pStyle w:val="af0"/>
        <w:widowControl w:val="0"/>
        <w:tabs>
          <w:tab w:val="left" w:pos="1843"/>
          <w:tab w:val="left" w:pos="2880"/>
          <w:tab w:val="left" w:pos="3120"/>
        </w:tabs>
        <w:suppressAutoHyphens w:val="0"/>
        <w:ind w:left="0"/>
        <w:jc w:val="center"/>
        <w:rPr>
          <w:b/>
          <w:i/>
          <w:sz w:val="28"/>
          <w:szCs w:val="28"/>
        </w:rPr>
      </w:pPr>
    </w:p>
    <w:p w:rsidR="00216EA5" w:rsidRDefault="00216EA5" w:rsidP="003721DA">
      <w:pPr>
        <w:pStyle w:val="af0"/>
        <w:widowControl w:val="0"/>
        <w:numPr>
          <w:ilvl w:val="0"/>
          <w:numId w:val="8"/>
        </w:numPr>
        <w:tabs>
          <w:tab w:val="left" w:pos="1843"/>
          <w:tab w:val="left" w:pos="2880"/>
          <w:tab w:val="left" w:pos="3120"/>
        </w:tabs>
        <w:suppressAutoHyphens w:val="0"/>
        <w:ind w:left="0"/>
        <w:jc w:val="center"/>
        <w:rPr>
          <w:b/>
          <w:i/>
          <w:sz w:val="28"/>
          <w:szCs w:val="28"/>
        </w:rPr>
      </w:pPr>
      <w:r w:rsidRPr="00B72AFB">
        <w:rPr>
          <w:b/>
          <w:i/>
          <w:sz w:val="28"/>
          <w:szCs w:val="28"/>
        </w:rPr>
        <w:lastRenderedPageBreak/>
        <w:t>Выводы</w:t>
      </w:r>
    </w:p>
    <w:p w:rsidR="00216EA5" w:rsidRDefault="00216EA5" w:rsidP="003721DA">
      <w:pPr>
        <w:widowControl w:val="0"/>
        <w:tabs>
          <w:tab w:val="left" w:pos="1843"/>
          <w:tab w:val="left" w:pos="2880"/>
          <w:tab w:val="left" w:pos="3120"/>
        </w:tabs>
        <w:suppressAutoHyphens w:val="0"/>
        <w:ind w:firstLine="709"/>
        <w:jc w:val="center"/>
        <w:rPr>
          <w:sz w:val="24"/>
          <w:szCs w:val="24"/>
        </w:rPr>
      </w:pPr>
    </w:p>
    <w:p w:rsidR="00135AC0" w:rsidRDefault="00086777" w:rsidP="005F7A42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4434">
        <w:rPr>
          <w:sz w:val="28"/>
          <w:szCs w:val="28"/>
        </w:rPr>
        <w:t>7.</w:t>
      </w:r>
      <w:r w:rsidR="00135AC0">
        <w:rPr>
          <w:sz w:val="28"/>
          <w:szCs w:val="28"/>
        </w:rPr>
        <w:t>1.</w:t>
      </w:r>
      <w:r w:rsidR="00C95F04">
        <w:rPr>
          <w:sz w:val="28"/>
          <w:szCs w:val="28"/>
        </w:rPr>
        <w:t xml:space="preserve"> </w:t>
      </w:r>
      <w:r w:rsidR="00135AC0">
        <w:rPr>
          <w:sz w:val="28"/>
          <w:szCs w:val="28"/>
        </w:rPr>
        <w:t xml:space="preserve"> </w:t>
      </w:r>
      <w:r w:rsidR="00135AC0" w:rsidRPr="005F7749">
        <w:rPr>
          <w:sz w:val="28"/>
          <w:szCs w:val="28"/>
        </w:rPr>
        <w:t>Годовая  отчётно</w:t>
      </w:r>
      <w:r w:rsidR="00135AC0">
        <w:rPr>
          <w:sz w:val="28"/>
          <w:szCs w:val="28"/>
        </w:rPr>
        <w:t>сть об исполнении бюджета  з</w:t>
      </w:r>
      <w:r w:rsidR="009C477E">
        <w:rPr>
          <w:sz w:val="28"/>
          <w:szCs w:val="28"/>
        </w:rPr>
        <w:t>а 2023</w:t>
      </w:r>
      <w:r w:rsidR="004B45BE">
        <w:rPr>
          <w:sz w:val="28"/>
          <w:szCs w:val="28"/>
        </w:rPr>
        <w:t xml:space="preserve"> год поступила в Палату </w:t>
      </w:r>
      <w:r w:rsidR="009C477E">
        <w:rPr>
          <w:sz w:val="28"/>
          <w:szCs w:val="28"/>
        </w:rPr>
        <w:t>29</w:t>
      </w:r>
      <w:r w:rsidR="00BE7ED8">
        <w:rPr>
          <w:sz w:val="28"/>
          <w:szCs w:val="28"/>
        </w:rPr>
        <w:t xml:space="preserve"> </w:t>
      </w:r>
      <w:r w:rsidR="009C477E">
        <w:rPr>
          <w:sz w:val="28"/>
          <w:szCs w:val="28"/>
        </w:rPr>
        <w:t>февраля  2024</w:t>
      </w:r>
      <w:r w:rsidR="002A7DC8">
        <w:rPr>
          <w:sz w:val="28"/>
          <w:szCs w:val="28"/>
        </w:rPr>
        <w:t xml:space="preserve"> г.</w:t>
      </w:r>
      <w:r w:rsidR="00135AC0">
        <w:rPr>
          <w:sz w:val="28"/>
          <w:szCs w:val="28"/>
        </w:rPr>
        <w:t>, что соо</w:t>
      </w:r>
      <w:r w:rsidR="000E37E8">
        <w:rPr>
          <w:sz w:val="28"/>
          <w:szCs w:val="28"/>
        </w:rPr>
        <w:t xml:space="preserve">тветствует требованиям </w:t>
      </w:r>
      <w:r w:rsidR="006F6108">
        <w:rPr>
          <w:sz w:val="28"/>
          <w:szCs w:val="28"/>
        </w:rPr>
        <w:t>статьи 2</w:t>
      </w:r>
      <w:r w:rsidR="000E37E8">
        <w:rPr>
          <w:sz w:val="28"/>
          <w:szCs w:val="28"/>
        </w:rPr>
        <w:t>9</w:t>
      </w:r>
      <w:r w:rsidR="00135AC0">
        <w:rPr>
          <w:sz w:val="28"/>
          <w:szCs w:val="28"/>
        </w:rPr>
        <w:t xml:space="preserve"> </w:t>
      </w:r>
      <w:r w:rsidR="00692FB3">
        <w:rPr>
          <w:sz w:val="28"/>
          <w:szCs w:val="28"/>
        </w:rPr>
        <w:t xml:space="preserve">Положения о </w:t>
      </w:r>
      <w:r w:rsidR="00135AC0">
        <w:rPr>
          <w:sz w:val="28"/>
          <w:szCs w:val="28"/>
        </w:rPr>
        <w:t>бюджетном</w:t>
      </w:r>
      <w:r w:rsidR="00E96749">
        <w:rPr>
          <w:sz w:val="28"/>
          <w:szCs w:val="28"/>
        </w:rPr>
        <w:t xml:space="preserve"> процессе</w:t>
      </w:r>
      <w:r w:rsidR="00135AC0" w:rsidRPr="005F7749">
        <w:rPr>
          <w:sz w:val="28"/>
          <w:szCs w:val="28"/>
        </w:rPr>
        <w:t xml:space="preserve">. </w:t>
      </w:r>
    </w:p>
    <w:p w:rsidR="00D972F3" w:rsidRDefault="008931F5" w:rsidP="00D972F3">
      <w:pPr>
        <w:tabs>
          <w:tab w:val="left" w:pos="709"/>
          <w:tab w:val="left" w:pos="1843"/>
          <w:tab w:val="left" w:pos="2880"/>
          <w:tab w:val="left" w:pos="3120"/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7FEF">
        <w:rPr>
          <w:sz w:val="28"/>
          <w:szCs w:val="28"/>
        </w:rPr>
        <w:t>7.2</w:t>
      </w:r>
      <w:r w:rsidR="00D972F3">
        <w:rPr>
          <w:sz w:val="28"/>
          <w:szCs w:val="28"/>
        </w:rPr>
        <w:t xml:space="preserve">. </w:t>
      </w:r>
      <w:r w:rsidR="00D972F3" w:rsidRPr="00F65364">
        <w:rPr>
          <w:b/>
          <w:i/>
          <w:sz w:val="28"/>
          <w:szCs w:val="28"/>
        </w:rPr>
        <w:t>В соответствии с пунктом 8 Инструкции</w:t>
      </w:r>
      <w:r w:rsidR="00D972F3" w:rsidRPr="009E312A">
        <w:rPr>
          <w:sz w:val="28"/>
          <w:szCs w:val="28"/>
        </w:rPr>
        <w:t>, формы и таблицы, не имеющие числовых значений, в составе отчётности не предоставлены. Тем не менее, в текстовой части Пояснительной записки к бюджетной отчё</w:t>
      </w:r>
      <w:r w:rsidR="00D972F3">
        <w:rPr>
          <w:sz w:val="28"/>
          <w:szCs w:val="28"/>
        </w:rPr>
        <w:t>тности за отчётный период Администрации</w:t>
      </w:r>
      <w:r w:rsidR="00D972F3" w:rsidRPr="009E312A">
        <w:rPr>
          <w:sz w:val="28"/>
          <w:szCs w:val="28"/>
        </w:rPr>
        <w:t xml:space="preserve"> перечисл</w:t>
      </w:r>
      <w:r w:rsidR="00D37627">
        <w:rPr>
          <w:sz w:val="28"/>
          <w:szCs w:val="28"/>
        </w:rPr>
        <w:t>ены не все отсутствующие формы:</w:t>
      </w:r>
    </w:p>
    <w:p w:rsidR="00D972F3" w:rsidRDefault="00D972F3" w:rsidP="00D972F3">
      <w:pPr>
        <w:tabs>
          <w:tab w:val="left" w:pos="709"/>
          <w:tab w:val="left" w:pos="1843"/>
          <w:tab w:val="left" w:pos="2880"/>
          <w:tab w:val="left" w:pos="3120"/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вложениях в объекты недвижимого имущества, объектах незавершенного строительства (ф. 0503190);</w:t>
      </w:r>
    </w:p>
    <w:p w:rsidR="00D972F3" w:rsidRPr="009E312A" w:rsidRDefault="00D972F3" w:rsidP="00D972F3">
      <w:pPr>
        <w:tabs>
          <w:tab w:val="left" w:pos="709"/>
          <w:tab w:val="left" w:pos="1843"/>
          <w:tab w:val="left" w:pos="2880"/>
          <w:tab w:val="left" w:pos="3120"/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об исполнении судебных решений по денежным обязательствам бюджета (ф. 0503296).</w:t>
      </w:r>
    </w:p>
    <w:p w:rsidR="00D972F3" w:rsidRDefault="00DC3831" w:rsidP="00D972F3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7.3</w:t>
      </w:r>
      <w:r w:rsidR="00D972F3" w:rsidRPr="009B2F65">
        <w:rPr>
          <w:sz w:val="28"/>
          <w:szCs w:val="28"/>
        </w:rPr>
        <w:t xml:space="preserve">. </w:t>
      </w:r>
      <w:r w:rsidR="00D972F3" w:rsidRPr="008156CE">
        <w:rPr>
          <w:b/>
          <w:i/>
          <w:sz w:val="28"/>
          <w:szCs w:val="28"/>
        </w:rPr>
        <w:t>В нарушение пункта 8 Инструкции</w:t>
      </w:r>
      <w:r w:rsidR="00D972F3" w:rsidRPr="009B2F65">
        <w:rPr>
          <w:sz w:val="28"/>
          <w:szCs w:val="28"/>
        </w:rPr>
        <w:t>, в с</w:t>
      </w:r>
      <w:r w:rsidR="00D972F3">
        <w:rPr>
          <w:sz w:val="28"/>
          <w:szCs w:val="28"/>
        </w:rPr>
        <w:t>оставе годовой отчетности Администрации</w:t>
      </w:r>
      <w:r w:rsidR="00D972F3" w:rsidRPr="009B2F65">
        <w:rPr>
          <w:sz w:val="28"/>
          <w:szCs w:val="28"/>
        </w:rPr>
        <w:t xml:space="preserve"> представлены без исходных данных следующие </w:t>
      </w:r>
      <w:r w:rsidR="00D972F3">
        <w:rPr>
          <w:sz w:val="28"/>
          <w:szCs w:val="28"/>
        </w:rPr>
        <w:t xml:space="preserve">формы и </w:t>
      </w:r>
      <w:r w:rsidR="00D972F3" w:rsidRPr="009B2F65">
        <w:rPr>
          <w:sz w:val="28"/>
          <w:szCs w:val="28"/>
        </w:rPr>
        <w:t>таблицы:</w:t>
      </w:r>
    </w:p>
    <w:p w:rsidR="00D972F3" w:rsidRDefault="00D972F3" w:rsidP="00D972F3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об изменении валюты баланса (ф.0503173);</w:t>
      </w:r>
    </w:p>
    <w:p w:rsidR="00D972F3" w:rsidRDefault="00D972F3" w:rsidP="00D972F3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сведения о принятых и неисполненных обязательствах получателя бюджетных средств (ф. 0503175);</w:t>
      </w:r>
    </w:p>
    <w:p w:rsidR="00D972F3" w:rsidRDefault="00D972F3" w:rsidP="00D972F3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Таблица № 1 «Сведения о направлениях деятельности»;</w:t>
      </w:r>
    </w:p>
    <w:p w:rsidR="00D972F3" w:rsidRDefault="00D972F3" w:rsidP="00D972F3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Таблица № 6 «Сведения о проведении инвентаризаций»;</w:t>
      </w:r>
    </w:p>
    <w:p w:rsidR="00D972F3" w:rsidRDefault="00D972F3" w:rsidP="00D972F3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Таблица № 15 «Причины увеличения просроченной задолженности»;</w:t>
      </w:r>
    </w:p>
    <w:p w:rsidR="00D972F3" w:rsidRPr="00CD14CA" w:rsidRDefault="00D972F3" w:rsidP="00D972F3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  <w:t>-</w:t>
      </w:r>
      <w:r w:rsidRPr="00E2286E">
        <w:rPr>
          <w:sz w:val="28"/>
          <w:szCs w:val="28"/>
        </w:rPr>
        <w:t xml:space="preserve"> </w:t>
      </w:r>
      <w:r w:rsidRPr="00CD14CA">
        <w:rPr>
          <w:b/>
          <w:i/>
          <w:sz w:val="28"/>
          <w:szCs w:val="28"/>
        </w:rPr>
        <w:t>сведения о результатах деятельности (ф. 0503162).</w:t>
      </w:r>
    </w:p>
    <w:p w:rsidR="00D972F3" w:rsidRDefault="00D972F3" w:rsidP="00D37627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3831">
        <w:rPr>
          <w:sz w:val="28"/>
          <w:szCs w:val="28"/>
        </w:rPr>
        <w:t>7.4</w:t>
      </w:r>
      <w:r>
        <w:rPr>
          <w:sz w:val="28"/>
          <w:szCs w:val="28"/>
        </w:rPr>
        <w:t xml:space="preserve">. Согласно приказу Минфина России от 02.07.2020 № 131н, формы  </w:t>
      </w:r>
      <w:r w:rsidRPr="00CD14CA">
        <w:rPr>
          <w:b/>
          <w:i/>
          <w:sz w:val="28"/>
          <w:szCs w:val="28"/>
        </w:rPr>
        <w:t xml:space="preserve"> 0503162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363C">
        <w:rPr>
          <w:b/>
          <w:i/>
          <w:sz w:val="28"/>
          <w:szCs w:val="28"/>
        </w:rPr>
        <w:t>и 0503163  признаны утратившими  силу</w:t>
      </w:r>
      <w:r>
        <w:rPr>
          <w:sz w:val="28"/>
          <w:szCs w:val="28"/>
        </w:rPr>
        <w:t xml:space="preserve">, на что  обращала внимание Контрольно-счётная палата в своем заключении от 16 марта 2023 года № 16. </w:t>
      </w:r>
    </w:p>
    <w:p w:rsidR="00D972F3" w:rsidRPr="007776CF" w:rsidRDefault="00D972F3" w:rsidP="00D37627">
      <w:pPr>
        <w:widowControl w:val="0"/>
        <w:tabs>
          <w:tab w:val="left" w:pos="709"/>
          <w:tab w:val="left" w:pos="851"/>
          <w:tab w:val="left" w:pos="993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3831">
        <w:rPr>
          <w:sz w:val="28"/>
          <w:szCs w:val="28"/>
        </w:rPr>
        <w:t>7.5</w:t>
      </w:r>
      <w:r>
        <w:rPr>
          <w:sz w:val="28"/>
          <w:szCs w:val="28"/>
        </w:rPr>
        <w:t>. Таким образом, состав представленной бюджетной отчетности для проведения внешней проверки за 2023 год не в полной мере соответствует перечню форм отчетов, утвержденному Инструкцией.</w:t>
      </w:r>
    </w:p>
    <w:p w:rsidR="00D972F3" w:rsidRDefault="00D972F3" w:rsidP="00D972F3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 w:rsidRPr="00E35DFD">
        <w:rPr>
          <w:sz w:val="28"/>
          <w:szCs w:val="28"/>
        </w:rPr>
        <w:tab/>
      </w:r>
      <w:r w:rsidR="00DC3831">
        <w:rPr>
          <w:sz w:val="28"/>
          <w:szCs w:val="28"/>
        </w:rPr>
        <w:t>7.6</w:t>
      </w:r>
      <w:r>
        <w:rPr>
          <w:sz w:val="28"/>
          <w:szCs w:val="28"/>
        </w:rPr>
        <w:t xml:space="preserve">.  </w:t>
      </w:r>
      <w:r>
        <w:rPr>
          <w:b/>
          <w:i/>
          <w:sz w:val="28"/>
          <w:szCs w:val="28"/>
        </w:rPr>
        <w:t>В нарушение</w:t>
      </w:r>
      <w:r w:rsidRPr="00CC4781">
        <w:rPr>
          <w:b/>
          <w:i/>
          <w:sz w:val="28"/>
          <w:szCs w:val="28"/>
        </w:rPr>
        <w:t xml:space="preserve"> пункта</w:t>
      </w:r>
      <w:r>
        <w:rPr>
          <w:b/>
          <w:i/>
          <w:sz w:val="28"/>
          <w:szCs w:val="28"/>
        </w:rPr>
        <w:t xml:space="preserve"> </w:t>
      </w:r>
      <w:r w:rsidRPr="00714D1D">
        <w:rPr>
          <w:sz w:val="28"/>
          <w:szCs w:val="28"/>
        </w:rPr>
        <w:t>155 Инструкции Таблица № 3 «Сведения об исполнении текстовых статей закона (решения) о бюджете»</w:t>
      </w:r>
      <w:r w:rsidRPr="00CC4781">
        <w:rPr>
          <w:b/>
          <w:i/>
          <w:sz w:val="28"/>
          <w:szCs w:val="28"/>
        </w:rPr>
        <w:t xml:space="preserve"> заполнена</w:t>
      </w:r>
      <w:r>
        <w:rPr>
          <w:b/>
          <w:i/>
          <w:sz w:val="28"/>
          <w:szCs w:val="28"/>
        </w:rPr>
        <w:t xml:space="preserve"> не корректно</w:t>
      </w:r>
      <w:r>
        <w:rPr>
          <w:sz w:val="28"/>
          <w:szCs w:val="28"/>
        </w:rPr>
        <w:t xml:space="preserve">. </w:t>
      </w:r>
    </w:p>
    <w:p w:rsidR="00D972F3" w:rsidRDefault="00DC3831" w:rsidP="00D37627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7. 7</w:t>
      </w:r>
      <w:r w:rsidR="00D972F3">
        <w:rPr>
          <w:sz w:val="28"/>
          <w:szCs w:val="28"/>
        </w:rPr>
        <w:t xml:space="preserve">. Согласно пункту 156 Инструкции в графе 1 Таблицы № 4 «Сведения об основных положениях учетной политики» к «Пояснительной записке» указаны, использованные Администрацией в отчётном периоде особенности права самостоятельного определения отражения в бюджетном учёте операций с активами и обязательствами.  </w:t>
      </w:r>
    </w:p>
    <w:p w:rsidR="00D972F3" w:rsidRPr="002E5DF5" w:rsidRDefault="00DC3831" w:rsidP="00D972F3">
      <w:pPr>
        <w:tabs>
          <w:tab w:val="left" w:pos="709"/>
          <w:tab w:val="left" w:pos="1843"/>
          <w:tab w:val="left" w:pos="2880"/>
          <w:tab w:val="left" w:pos="3120"/>
        </w:tabs>
        <w:ind w:left="705" w:right="22"/>
        <w:jc w:val="both"/>
        <w:rPr>
          <w:sz w:val="28"/>
          <w:szCs w:val="28"/>
        </w:rPr>
      </w:pPr>
      <w:r>
        <w:rPr>
          <w:sz w:val="28"/>
          <w:szCs w:val="28"/>
        </w:rPr>
        <w:t>7.8</w:t>
      </w:r>
      <w:r w:rsidR="00D972F3" w:rsidRPr="00972FE9">
        <w:rPr>
          <w:sz w:val="28"/>
          <w:szCs w:val="28"/>
        </w:rPr>
        <w:t>.</w:t>
      </w:r>
      <w:r w:rsidR="00D972F3">
        <w:rPr>
          <w:b/>
          <w:i/>
          <w:sz w:val="28"/>
          <w:szCs w:val="28"/>
        </w:rPr>
        <w:t xml:space="preserve"> </w:t>
      </w:r>
      <w:r w:rsidR="00D972F3" w:rsidRPr="002E5DF5">
        <w:rPr>
          <w:b/>
          <w:i/>
          <w:sz w:val="28"/>
          <w:szCs w:val="28"/>
        </w:rPr>
        <w:t>В нарушение</w:t>
      </w:r>
      <w:r w:rsidR="00D972F3" w:rsidRPr="002E5DF5">
        <w:rPr>
          <w:sz w:val="28"/>
          <w:szCs w:val="28"/>
        </w:rPr>
        <w:t xml:space="preserve"> пункта 159.4 Инструкции:</w:t>
      </w:r>
    </w:p>
    <w:p w:rsidR="00D972F3" w:rsidRDefault="00D972F3" w:rsidP="00D972F3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графе 5 строки 050 Таблицы 11 «Сведения об организационной структуре субъекта бюджетной отчетности»  наименование Контрольно-счётной палаты муниципального района «Усть-Цилемский» внесено не верно. </w:t>
      </w:r>
    </w:p>
    <w:p w:rsidR="00D972F3" w:rsidRDefault="00D972F3" w:rsidP="00D972F3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3831">
        <w:rPr>
          <w:sz w:val="28"/>
          <w:szCs w:val="28"/>
        </w:rPr>
        <w:t>7.9</w:t>
      </w:r>
      <w:r>
        <w:rPr>
          <w:sz w:val="28"/>
          <w:szCs w:val="28"/>
        </w:rPr>
        <w:t xml:space="preserve">. </w:t>
      </w:r>
      <w:r w:rsidRPr="00305EC8">
        <w:rPr>
          <w:b/>
          <w:i/>
          <w:sz w:val="28"/>
          <w:szCs w:val="28"/>
        </w:rPr>
        <w:t>В нарушение</w:t>
      </w:r>
      <w:r>
        <w:rPr>
          <w:sz w:val="28"/>
          <w:szCs w:val="28"/>
        </w:rPr>
        <w:t xml:space="preserve"> пункта 159.9</w:t>
      </w:r>
      <w:r w:rsidRPr="00305EC8">
        <w:rPr>
          <w:sz w:val="28"/>
          <w:szCs w:val="28"/>
        </w:rPr>
        <w:t xml:space="preserve"> Инструкции</w:t>
      </w:r>
      <w:r>
        <w:rPr>
          <w:sz w:val="28"/>
          <w:szCs w:val="28"/>
        </w:rPr>
        <w:t xml:space="preserve"> в Таблице 16 « Прочие </w:t>
      </w:r>
      <w:r>
        <w:rPr>
          <w:sz w:val="28"/>
          <w:szCs w:val="28"/>
        </w:rPr>
        <w:lastRenderedPageBreak/>
        <w:t>вопросы деятельности субъекта бюджетной отчетности»:</w:t>
      </w:r>
    </w:p>
    <w:p w:rsidR="001F5D4E" w:rsidRPr="00227480" w:rsidRDefault="00D972F3" w:rsidP="00227480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BC0AB0">
        <w:rPr>
          <w:b/>
          <w:i/>
          <w:sz w:val="28"/>
          <w:szCs w:val="28"/>
        </w:rPr>
        <w:t>в графе 4 строки 040</w:t>
      </w:r>
      <w:r w:rsidRPr="00C90BC7">
        <w:rPr>
          <w:b/>
          <w:sz w:val="28"/>
          <w:szCs w:val="28"/>
        </w:rPr>
        <w:t xml:space="preserve"> </w:t>
      </w:r>
      <w:r w:rsidRPr="007C1D8E">
        <w:rPr>
          <w:sz w:val="28"/>
          <w:szCs w:val="28"/>
        </w:rPr>
        <w:t>перечень форм отчетнос</w:t>
      </w:r>
      <w:r>
        <w:rPr>
          <w:sz w:val="28"/>
          <w:szCs w:val="28"/>
        </w:rPr>
        <w:t>ти содержит не полный перечень форм</w:t>
      </w:r>
      <w:r w:rsidRPr="007C1D8E">
        <w:rPr>
          <w:sz w:val="28"/>
          <w:szCs w:val="28"/>
        </w:rPr>
        <w:t xml:space="preserve"> 0503190</w:t>
      </w:r>
      <w:r>
        <w:rPr>
          <w:sz w:val="28"/>
          <w:szCs w:val="28"/>
        </w:rPr>
        <w:t>, 0503296 и таблиц № 1, № 6.</w:t>
      </w:r>
      <w:r w:rsidRPr="007C1D8E">
        <w:rPr>
          <w:sz w:val="28"/>
          <w:szCs w:val="28"/>
        </w:rPr>
        <w:t xml:space="preserve"> </w:t>
      </w:r>
      <w:r w:rsidR="001F5D4E" w:rsidRPr="00DD646A">
        <w:rPr>
          <w:sz w:val="28"/>
          <w:szCs w:val="28"/>
        </w:rPr>
        <w:t xml:space="preserve"> </w:t>
      </w:r>
    </w:p>
    <w:p w:rsidR="00E97E01" w:rsidRPr="00CE3BF4" w:rsidRDefault="001F5D4E" w:rsidP="00E97E01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185">
        <w:rPr>
          <w:sz w:val="28"/>
          <w:szCs w:val="28"/>
        </w:rPr>
        <w:t>7.10</w:t>
      </w:r>
      <w:r w:rsidR="00E97E01" w:rsidRPr="00CE3BF4">
        <w:rPr>
          <w:sz w:val="28"/>
          <w:szCs w:val="28"/>
        </w:rPr>
        <w:t>. Дебиторская задолженност</w:t>
      </w:r>
      <w:r w:rsidR="00D84C7C">
        <w:rPr>
          <w:sz w:val="28"/>
          <w:szCs w:val="28"/>
        </w:rPr>
        <w:t>ь на конец отчётного периода составила 4,99</w:t>
      </w:r>
      <w:r w:rsidR="00E97E01" w:rsidRPr="00CE3BF4">
        <w:rPr>
          <w:sz w:val="28"/>
          <w:szCs w:val="28"/>
        </w:rPr>
        <w:t xml:space="preserve"> тыс. рублей.</w:t>
      </w:r>
    </w:p>
    <w:p w:rsidR="00E97E01" w:rsidRPr="00D3501F" w:rsidRDefault="00FA4185" w:rsidP="00E97E01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  <w:t>7.11</w:t>
      </w:r>
      <w:r w:rsidR="00E97E01">
        <w:rPr>
          <w:sz w:val="28"/>
          <w:szCs w:val="28"/>
        </w:rPr>
        <w:t xml:space="preserve">. Кредиторская задолженность на конец </w:t>
      </w:r>
      <w:r w:rsidR="00D84C7C">
        <w:rPr>
          <w:sz w:val="28"/>
          <w:szCs w:val="28"/>
        </w:rPr>
        <w:t>отчётного периода  составила 19,10</w:t>
      </w:r>
      <w:r w:rsidR="00E97E01">
        <w:rPr>
          <w:sz w:val="28"/>
          <w:szCs w:val="28"/>
        </w:rPr>
        <w:t xml:space="preserve"> тыс. рублей.  Просроченной </w:t>
      </w:r>
      <w:r w:rsidR="00E97E01" w:rsidRPr="00D3501F">
        <w:rPr>
          <w:sz w:val="28"/>
          <w:szCs w:val="28"/>
        </w:rPr>
        <w:t xml:space="preserve">задолженности нет. </w:t>
      </w:r>
    </w:p>
    <w:p w:rsidR="00E97E01" w:rsidRPr="004A6181" w:rsidRDefault="00E97E01" w:rsidP="001C7227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4185">
        <w:rPr>
          <w:sz w:val="28"/>
          <w:szCs w:val="28"/>
        </w:rPr>
        <w:t xml:space="preserve">7.12. </w:t>
      </w:r>
      <w:r w:rsidR="001F62DD" w:rsidRPr="0046196F">
        <w:rPr>
          <w:b/>
          <w:i/>
          <w:sz w:val="28"/>
          <w:szCs w:val="28"/>
        </w:rPr>
        <w:t>В нарушение  пункта 10 Инструкции</w:t>
      </w:r>
      <w:r w:rsidR="001F62DD">
        <w:rPr>
          <w:sz w:val="28"/>
          <w:szCs w:val="28"/>
        </w:rPr>
        <w:t xml:space="preserve"> в кодовой части форм бюджетной отчетности после р</w:t>
      </w:r>
      <w:r w:rsidR="001C7227">
        <w:rPr>
          <w:sz w:val="28"/>
          <w:szCs w:val="28"/>
        </w:rPr>
        <w:t>еквизита «дата» неуказанны коды.</w:t>
      </w:r>
    </w:p>
    <w:p w:rsidR="001F2601" w:rsidRDefault="001F2601" w:rsidP="001F2601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</w:p>
    <w:p w:rsidR="00135AC0" w:rsidRPr="002A63AA" w:rsidRDefault="00135AC0" w:rsidP="002A63AA">
      <w:pPr>
        <w:pStyle w:val="af0"/>
        <w:numPr>
          <w:ilvl w:val="0"/>
          <w:numId w:val="8"/>
        </w:numPr>
        <w:tabs>
          <w:tab w:val="left" w:pos="709"/>
          <w:tab w:val="left" w:pos="1843"/>
          <w:tab w:val="left" w:pos="2880"/>
          <w:tab w:val="left" w:pos="3120"/>
        </w:tabs>
        <w:ind w:right="22"/>
        <w:jc w:val="center"/>
        <w:rPr>
          <w:b/>
          <w:i/>
          <w:sz w:val="28"/>
          <w:szCs w:val="28"/>
        </w:rPr>
      </w:pPr>
      <w:r w:rsidRPr="002A63AA">
        <w:rPr>
          <w:b/>
          <w:i/>
          <w:sz w:val="28"/>
          <w:szCs w:val="28"/>
        </w:rPr>
        <w:t>Предложения</w:t>
      </w:r>
    </w:p>
    <w:p w:rsidR="000C454F" w:rsidRDefault="000C454F" w:rsidP="000C454F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</w:p>
    <w:p w:rsidR="00186AB3" w:rsidRDefault="000C454F" w:rsidP="00457C93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3E8D">
        <w:rPr>
          <w:sz w:val="28"/>
          <w:szCs w:val="28"/>
        </w:rPr>
        <w:t xml:space="preserve">8.1. </w:t>
      </w:r>
      <w:r w:rsidR="00186AB3">
        <w:rPr>
          <w:sz w:val="28"/>
          <w:szCs w:val="28"/>
        </w:rPr>
        <w:t>Провести детальный анализ замечаний по вопросам бюджетного учета и отчётности, выявленных при проведении внешней проверки годовой бюджетной отчётности.</w:t>
      </w:r>
    </w:p>
    <w:p w:rsidR="005F3E8D" w:rsidRDefault="005F3E8D" w:rsidP="005F3E8D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8.2. Учесть замечания, изложенные в настоящем Заключении, при составлении годовой бюджетной отчётности за последующие финансовые годы. </w:t>
      </w:r>
    </w:p>
    <w:p w:rsidR="005F3E8D" w:rsidRDefault="005F3E8D" w:rsidP="00DD4F0B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8.3. Строго придерживаться требований бюджетного законодательства и нормативно-правовых актов, регламентирующих вопросы формирования и составления годовой бюджетной отчётности.</w:t>
      </w:r>
    </w:p>
    <w:p w:rsidR="005F3E8D" w:rsidRDefault="005F3E8D" w:rsidP="00DD4F0B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8.4. Не формировать и не заполнять формы отчётности, которые по Инструкции заполнять не требуется.</w:t>
      </w:r>
    </w:p>
    <w:p w:rsidR="00135AC0" w:rsidRDefault="005F3E8D" w:rsidP="000F6E67">
      <w:pPr>
        <w:widowControl w:val="0"/>
        <w:tabs>
          <w:tab w:val="left" w:pos="709"/>
          <w:tab w:val="left" w:pos="1134"/>
          <w:tab w:val="left" w:pos="1843"/>
          <w:tab w:val="left" w:pos="2880"/>
          <w:tab w:val="left" w:pos="3120"/>
          <w:tab w:val="left" w:pos="1006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8.5. </w:t>
      </w:r>
      <w:r w:rsidR="003D234B" w:rsidRPr="006712B0">
        <w:rPr>
          <w:sz w:val="28"/>
          <w:szCs w:val="28"/>
        </w:rPr>
        <w:t xml:space="preserve">Принимать меры по повышению эффективности расходования бюджетных средств,  анализировать состояние расчётов дебиторской и кредиторской задолженности, для её недопущения и роста контролировать состояние расчётов с поставщиками, производить правильное планирование расходов по бюджету. </w:t>
      </w:r>
    </w:p>
    <w:p w:rsidR="002A088A" w:rsidRDefault="002A088A" w:rsidP="000F6E67">
      <w:pPr>
        <w:widowControl w:val="0"/>
        <w:tabs>
          <w:tab w:val="left" w:pos="709"/>
          <w:tab w:val="left" w:pos="1134"/>
          <w:tab w:val="left" w:pos="1843"/>
          <w:tab w:val="left" w:pos="2880"/>
          <w:tab w:val="left" w:pos="3120"/>
          <w:tab w:val="left" w:pos="10065"/>
        </w:tabs>
        <w:suppressAutoHyphens w:val="0"/>
        <w:jc w:val="both"/>
        <w:rPr>
          <w:sz w:val="28"/>
          <w:szCs w:val="28"/>
        </w:rPr>
      </w:pPr>
    </w:p>
    <w:p w:rsidR="001733D2" w:rsidRDefault="001733D2" w:rsidP="000F6E67">
      <w:pPr>
        <w:widowControl w:val="0"/>
        <w:tabs>
          <w:tab w:val="left" w:pos="709"/>
          <w:tab w:val="left" w:pos="1134"/>
          <w:tab w:val="left" w:pos="1843"/>
          <w:tab w:val="left" w:pos="2880"/>
          <w:tab w:val="left" w:pos="3120"/>
          <w:tab w:val="left" w:pos="10065"/>
        </w:tabs>
        <w:suppressAutoHyphens w:val="0"/>
        <w:jc w:val="both"/>
        <w:rPr>
          <w:sz w:val="28"/>
          <w:szCs w:val="28"/>
        </w:rPr>
      </w:pPr>
    </w:p>
    <w:p w:rsidR="001733D2" w:rsidRPr="000F6E67" w:rsidRDefault="001733D2" w:rsidP="000F6E67">
      <w:pPr>
        <w:widowControl w:val="0"/>
        <w:tabs>
          <w:tab w:val="left" w:pos="709"/>
          <w:tab w:val="left" w:pos="1134"/>
          <w:tab w:val="left" w:pos="1843"/>
          <w:tab w:val="left" w:pos="2880"/>
          <w:tab w:val="left" w:pos="3120"/>
          <w:tab w:val="left" w:pos="10065"/>
        </w:tabs>
        <w:suppressAutoHyphens w:val="0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6847"/>
        <w:gridCol w:w="2900"/>
      </w:tblGrid>
      <w:tr w:rsidR="00135AC0" w:rsidTr="00F7753A">
        <w:trPr>
          <w:trHeight w:val="798"/>
        </w:trPr>
        <w:tc>
          <w:tcPr>
            <w:tcW w:w="6847" w:type="dxa"/>
          </w:tcPr>
          <w:p w:rsidR="00135AC0" w:rsidRDefault="00135AC0" w:rsidP="009031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палаты</w:t>
            </w:r>
          </w:p>
          <w:p w:rsidR="00135AC0" w:rsidRDefault="00135AC0" w:rsidP="009031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«Усть-Цилемский»</w:t>
            </w:r>
          </w:p>
        </w:tc>
        <w:tc>
          <w:tcPr>
            <w:tcW w:w="2900" w:type="dxa"/>
          </w:tcPr>
          <w:p w:rsidR="00135AC0" w:rsidRDefault="00135AC0" w:rsidP="00903117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35AC0" w:rsidRDefault="00135AC0" w:rsidP="0090311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Кислякова</w:t>
            </w:r>
          </w:p>
        </w:tc>
      </w:tr>
    </w:tbl>
    <w:p w:rsidR="00135AC0" w:rsidRDefault="00135AC0" w:rsidP="00903117">
      <w:pPr>
        <w:tabs>
          <w:tab w:val="left" w:pos="1843"/>
          <w:tab w:val="left" w:pos="2880"/>
          <w:tab w:val="left" w:pos="3120"/>
        </w:tabs>
        <w:ind w:right="1033"/>
        <w:jc w:val="both"/>
        <w:rPr>
          <w:sz w:val="28"/>
          <w:szCs w:val="28"/>
        </w:rPr>
      </w:pPr>
    </w:p>
    <w:p w:rsidR="00135AC0" w:rsidRDefault="00135AC0" w:rsidP="00903117">
      <w:pPr>
        <w:ind w:right="23"/>
        <w:jc w:val="both"/>
      </w:pPr>
    </w:p>
    <w:p w:rsidR="00C20815" w:rsidRDefault="00C20815" w:rsidP="00903117">
      <w:pPr>
        <w:tabs>
          <w:tab w:val="left" w:pos="1843"/>
          <w:tab w:val="left" w:pos="2880"/>
          <w:tab w:val="left" w:pos="3120"/>
        </w:tabs>
        <w:ind w:left="142" w:right="1033" w:firstLine="709"/>
        <w:jc w:val="both"/>
        <w:rPr>
          <w:b/>
          <w:sz w:val="24"/>
          <w:szCs w:val="24"/>
          <w:u w:val="single"/>
        </w:rPr>
      </w:pPr>
    </w:p>
    <w:sectPr w:rsidR="00C20815" w:rsidSect="007C3B3C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8CD" w:rsidRDefault="005948CD">
      <w:r>
        <w:separator/>
      </w:r>
    </w:p>
  </w:endnote>
  <w:endnote w:type="continuationSeparator" w:id="1">
    <w:p w:rsidR="005948CD" w:rsidRDefault="00594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F4" w:rsidRDefault="005F3A31" w:rsidP="0027545B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D457F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457F4" w:rsidRDefault="00D457F4" w:rsidP="0006193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F4" w:rsidRDefault="005F3A31" w:rsidP="0027545B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D457F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84C7C">
      <w:rPr>
        <w:rStyle w:val="af"/>
        <w:noProof/>
      </w:rPr>
      <w:t>10</w:t>
    </w:r>
    <w:r>
      <w:rPr>
        <w:rStyle w:val="af"/>
      </w:rPr>
      <w:fldChar w:fldCharType="end"/>
    </w:r>
  </w:p>
  <w:p w:rsidR="00D457F4" w:rsidRDefault="00D457F4" w:rsidP="0006193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8CD" w:rsidRDefault="005948CD">
      <w:r>
        <w:separator/>
      </w:r>
    </w:p>
  </w:footnote>
  <w:footnote w:type="continuationSeparator" w:id="1">
    <w:p w:rsidR="005948CD" w:rsidRDefault="00594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F4" w:rsidRDefault="00D457F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6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D560AE5"/>
    <w:multiLevelType w:val="hybridMultilevel"/>
    <w:tmpl w:val="6EFA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82F2F"/>
    <w:multiLevelType w:val="multilevel"/>
    <w:tmpl w:val="E5B4EAE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0DF0B04"/>
    <w:multiLevelType w:val="hybridMultilevel"/>
    <w:tmpl w:val="3BE4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3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974"/>
    <w:rsid w:val="00003577"/>
    <w:rsid w:val="00003992"/>
    <w:rsid w:val="00003CA0"/>
    <w:rsid w:val="000056FA"/>
    <w:rsid w:val="00005B3A"/>
    <w:rsid w:val="0000600A"/>
    <w:rsid w:val="0000750A"/>
    <w:rsid w:val="00007B36"/>
    <w:rsid w:val="00010C9D"/>
    <w:rsid w:val="000112CB"/>
    <w:rsid w:val="000112E9"/>
    <w:rsid w:val="000158D5"/>
    <w:rsid w:val="00015AA0"/>
    <w:rsid w:val="00017064"/>
    <w:rsid w:val="00017DA1"/>
    <w:rsid w:val="0002012F"/>
    <w:rsid w:val="00020C8A"/>
    <w:rsid w:val="00020E7E"/>
    <w:rsid w:val="00021316"/>
    <w:rsid w:val="0002496B"/>
    <w:rsid w:val="00027C5E"/>
    <w:rsid w:val="00030E2C"/>
    <w:rsid w:val="00032633"/>
    <w:rsid w:val="00033EC5"/>
    <w:rsid w:val="00034434"/>
    <w:rsid w:val="00035C51"/>
    <w:rsid w:val="00036989"/>
    <w:rsid w:val="00037782"/>
    <w:rsid w:val="00037AE8"/>
    <w:rsid w:val="000401AA"/>
    <w:rsid w:val="00040BDE"/>
    <w:rsid w:val="00041950"/>
    <w:rsid w:val="0004219B"/>
    <w:rsid w:val="00042962"/>
    <w:rsid w:val="000433F6"/>
    <w:rsid w:val="00044608"/>
    <w:rsid w:val="00045A7C"/>
    <w:rsid w:val="000465BC"/>
    <w:rsid w:val="000467E4"/>
    <w:rsid w:val="000501B9"/>
    <w:rsid w:val="00051B24"/>
    <w:rsid w:val="00051EF5"/>
    <w:rsid w:val="00052B2B"/>
    <w:rsid w:val="000541AB"/>
    <w:rsid w:val="00055001"/>
    <w:rsid w:val="00055EE2"/>
    <w:rsid w:val="000569FC"/>
    <w:rsid w:val="000601FE"/>
    <w:rsid w:val="00060C57"/>
    <w:rsid w:val="0006193F"/>
    <w:rsid w:val="0006270A"/>
    <w:rsid w:val="00062AB7"/>
    <w:rsid w:val="00062B04"/>
    <w:rsid w:val="000640F6"/>
    <w:rsid w:val="000650F8"/>
    <w:rsid w:val="00066D4C"/>
    <w:rsid w:val="00066E11"/>
    <w:rsid w:val="00067244"/>
    <w:rsid w:val="000679D6"/>
    <w:rsid w:val="0007036B"/>
    <w:rsid w:val="0007244A"/>
    <w:rsid w:val="00072CE6"/>
    <w:rsid w:val="0007418C"/>
    <w:rsid w:val="00075CD6"/>
    <w:rsid w:val="000760D4"/>
    <w:rsid w:val="00080611"/>
    <w:rsid w:val="0008248A"/>
    <w:rsid w:val="000828F2"/>
    <w:rsid w:val="0008577F"/>
    <w:rsid w:val="000863D5"/>
    <w:rsid w:val="00086777"/>
    <w:rsid w:val="0008761A"/>
    <w:rsid w:val="00087F3A"/>
    <w:rsid w:val="00087FAB"/>
    <w:rsid w:val="00091074"/>
    <w:rsid w:val="00091666"/>
    <w:rsid w:val="0009184B"/>
    <w:rsid w:val="0009289F"/>
    <w:rsid w:val="00092A5D"/>
    <w:rsid w:val="00092DE8"/>
    <w:rsid w:val="00095EE6"/>
    <w:rsid w:val="000A0189"/>
    <w:rsid w:val="000A056C"/>
    <w:rsid w:val="000A32B3"/>
    <w:rsid w:val="000A3F61"/>
    <w:rsid w:val="000A4599"/>
    <w:rsid w:val="000A479F"/>
    <w:rsid w:val="000A49E0"/>
    <w:rsid w:val="000A521F"/>
    <w:rsid w:val="000A5A6D"/>
    <w:rsid w:val="000A6FFB"/>
    <w:rsid w:val="000B10FA"/>
    <w:rsid w:val="000B2091"/>
    <w:rsid w:val="000B3FC4"/>
    <w:rsid w:val="000B4730"/>
    <w:rsid w:val="000B4882"/>
    <w:rsid w:val="000B500D"/>
    <w:rsid w:val="000B688C"/>
    <w:rsid w:val="000C007B"/>
    <w:rsid w:val="000C0766"/>
    <w:rsid w:val="000C2408"/>
    <w:rsid w:val="000C274A"/>
    <w:rsid w:val="000C396A"/>
    <w:rsid w:val="000C454F"/>
    <w:rsid w:val="000C4BA0"/>
    <w:rsid w:val="000C684F"/>
    <w:rsid w:val="000C6D83"/>
    <w:rsid w:val="000C73FF"/>
    <w:rsid w:val="000C7694"/>
    <w:rsid w:val="000D0AD8"/>
    <w:rsid w:val="000D17A2"/>
    <w:rsid w:val="000D3580"/>
    <w:rsid w:val="000D49B4"/>
    <w:rsid w:val="000D4FE2"/>
    <w:rsid w:val="000D5C8D"/>
    <w:rsid w:val="000D617D"/>
    <w:rsid w:val="000D6C50"/>
    <w:rsid w:val="000D7D67"/>
    <w:rsid w:val="000E0BDC"/>
    <w:rsid w:val="000E0D9C"/>
    <w:rsid w:val="000E240D"/>
    <w:rsid w:val="000E37E8"/>
    <w:rsid w:val="000E52E2"/>
    <w:rsid w:val="000F1602"/>
    <w:rsid w:val="000F1A34"/>
    <w:rsid w:val="000F33C1"/>
    <w:rsid w:val="000F4231"/>
    <w:rsid w:val="000F44B7"/>
    <w:rsid w:val="000F54C8"/>
    <w:rsid w:val="000F5B8B"/>
    <w:rsid w:val="000F6E67"/>
    <w:rsid w:val="000F7E92"/>
    <w:rsid w:val="00100BEC"/>
    <w:rsid w:val="00102CAE"/>
    <w:rsid w:val="00102DEF"/>
    <w:rsid w:val="00102E18"/>
    <w:rsid w:val="00104ABB"/>
    <w:rsid w:val="00111ABA"/>
    <w:rsid w:val="001170DC"/>
    <w:rsid w:val="00120C20"/>
    <w:rsid w:val="00121151"/>
    <w:rsid w:val="00121E99"/>
    <w:rsid w:val="00121F60"/>
    <w:rsid w:val="00123084"/>
    <w:rsid w:val="00123981"/>
    <w:rsid w:val="00124617"/>
    <w:rsid w:val="001259CE"/>
    <w:rsid w:val="00125C00"/>
    <w:rsid w:val="001268A1"/>
    <w:rsid w:val="00126BFE"/>
    <w:rsid w:val="00126F61"/>
    <w:rsid w:val="001270AC"/>
    <w:rsid w:val="00127CFB"/>
    <w:rsid w:val="00131395"/>
    <w:rsid w:val="001313A0"/>
    <w:rsid w:val="00132152"/>
    <w:rsid w:val="00132894"/>
    <w:rsid w:val="00134095"/>
    <w:rsid w:val="00134469"/>
    <w:rsid w:val="001347F7"/>
    <w:rsid w:val="00134938"/>
    <w:rsid w:val="00135720"/>
    <w:rsid w:val="00135AC0"/>
    <w:rsid w:val="00135EBB"/>
    <w:rsid w:val="001368D0"/>
    <w:rsid w:val="0013707E"/>
    <w:rsid w:val="00142770"/>
    <w:rsid w:val="00143241"/>
    <w:rsid w:val="001437CB"/>
    <w:rsid w:val="001444E4"/>
    <w:rsid w:val="0014511F"/>
    <w:rsid w:val="00145A66"/>
    <w:rsid w:val="00147339"/>
    <w:rsid w:val="0014749A"/>
    <w:rsid w:val="00147A9F"/>
    <w:rsid w:val="00150F3F"/>
    <w:rsid w:val="001514FC"/>
    <w:rsid w:val="00153040"/>
    <w:rsid w:val="0015379F"/>
    <w:rsid w:val="00154240"/>
    <w:rsid w:val="00154FD8"/>
    <w:rsid w:val="0015505A"/>
    <w:rsid w:val="00155324"/>
    <w:rsid w:val="0015590A"/>
    <w:rsid w:val="0015654E"/>
    <w:rsid w:val="001612F1"/>
    <w:rsid w:val="0016206D"/>
    <w:rsid w:val="001630A0"/>
    <w:rsid w:val="00163D55"/>
    <w:rsid w:val="001642BE"/>
    <w:rsid w:val="001643CD"/>
    <w:rsid w:val="001644CA"/>
    <w:rsid w:val="00164E53"/>
    <w:rsid w:val="001670F3"/>
    <w:rsid w:val="00170815"/>
    <w:rsid w:val="00171CE8"/>
    <w:rsid w:val="00172CA9"/>
    <w:rsid w:val="001733D2"/>
    <w:rsid w:val="001748CC"/>
    <w:rsid w:val="0017517F"/>
    <w:rsid w:val="00176010"/>
    <w:rsid w:val="001766BE"/>
    <w:rsid w:val="001772CC"/>
    <w:rsid w:val="00177CC9"/>
    <w:rsid w:val="0018016F"/>
    <w:rsid w:val="001801B5"/>
    <w:rsid w:val="00184A18"/>
    <w:rsid w:val="00186AB3"/>
    <w:rsid w:val="0018733B"/>
    <w:rsid w:val="00187589"/>
    <w:rsid w:val="0018773F"/>
    <w:rsid w:val="00190374"/>
    <w:rsid w:val="00191663"/>
    <w:rsid w:val="00193AAD"/>
    <w:rsid w:val="00193BF3"/>
    <w:rsid w:val="001A0E64"/>
    <w:rsid w:val="001A16D4"/>
    <w:rsid w:val="001A3037"/>
    <w:rsid w:val="001A3522"/>
    <w:rsid w:val="001A50ED"/>
    <w:rsid w:val="001A6A58"/>
    <w:rsid w:val="001A7A52"/>
    <w:rsid w:val="001A7C97"/>
    <w:rsid w:val="001B22C9"/>
    <w:rsid w:val="001B2931"/>
    <w:rsid w:val="001B3DD6"/>
    <w:rsid w:val="001B4648"/>
    <w:rsid w:val="001B5315"/>
    <w:rsid w:val="001B62A0"/>
    <w:rsid w:val="001B63D2"/>
    <w:rsid w:val="001B7D31"/>
    <w:rsid w:val="001C1DD0"/>
    <w:rsid w:val="001C2070"/>
    <w:rsid w:val="001C3A06"/>
    <w:rsid w:val="001C6CFD"/>
    <w:rsid w:val="001C7227"/>
    <w:rsid w:val="001C7953"/>
    <w:rsid w:val="001D19CC"/>
    <w:rsid w:val="001D4763"/>
    <w:rsid w:val="001D48D5"/>
    <w:rsid w:val="001D53A4"/>
    <w:rsid w:val="001D56CB"/>
    <w:rsid w:val="001E1DEB"/>
    <w:rsid w:val="001E215B"/>
    <w:rsid w:val="001E35B2"/>
    <w:rsid w:val="001E7610"/>
    <w:rsid w:val="001F1390"/>
    <w:rsid w:val="001F14DE"/>
    <w:rsid w:val="001F1EB5"/>
    <w:rsid w:val="001F2601"/>
    <w:rsid w:val="001F4121"/>
    <w:rsid w:val="001F47EE"/>
    <w:rsid w:val="001F5635"/>
    <w:rsid w:val="001F5D4E"/>
    <w:rsid w:val="001F62DD"/>
    <w:rsid w:val="001F6C49"/>
    <w:rsid w:val="001F6CE2"/>
    <w:rsid w:val="00200198"/>
    <w:rsid w:val="00200A9D"/>
    <w:rsid w:val="0020135A"/>
    <w:rsid w:val="0020487B"/>
    <w:rsid w:val="00205118"/>
    <w:rsid w:val="002065D5"/>
    <w:rsid w:val="00206A1B"/>
    <w:rsid w:val="00207912"/>
    <w:rsid w:val="00207C22"/>
    <w:rsid w:val="00210F10"/>
    <w:rsid w:val="0021152D"/>
    <w:rsid w:val="0021324E"/>
    <w:rsid w:val="00213EFE"/>
    <w:rsid w:val="0021401D"/>
    <w:rsid w:val="00214171"/>
    <w:rsid w:val="002149E5"/>
    <w:rsid w:val="00215A83"/>
    <w:rsid w:val="00216BB4"/>
    <w:rsid w:val="00216BEB"/>
    <w:rsid w:val="00216EA5"/>
    <w:rsid w:val="00217035"/>
    <w:rsid w:val="00221939"/>
    <w:rsid w:val="00221BA9"/>
    <w:rsid w:val="00221F13"/>
    <w:rsid w:val="0022360E"/>
    <w:rsid w:val="00224207"/>
    <w:rsid w:val="002249C6"/>
    <w:rsid w:val="00224A00"/>
    <w:rsid w:val="00225F8B"/>
    <w:rsid w:val="00226B1F"/>
    <w:rsid w:val="00226EFE"/>
    <w:rsid w:val="00227480"/>
    <w:rsid w:val="00230852"/>
    <w:rsid w:val="00230CCD"/>
    <w:rsid w:val="00231240"/>
    <w:rsid w:val="002334AD"/>
    <w:rsid w:val="00234485"/>
    <w:rsid w:val="0023454F"/>
    <w:rsid w:val="00235C9E"/>
    <w:rsid w:val="00235ED7"/>
    <w:rsid w:val="00235EF8"/>
    <w:rsid w:val="002361F4"/>
    <w:rsid w:val="0023728B"/>
    <w:rsid w:val="00237FEE"/>
    <w:rsid w:val="002416B4"/>
    <w:rsid w:val="00241769"/>
    <w:rsid w:val="002429EE"/>
    <w:rsid w:val="00242B4A"/>
    <w:rsid w:val="00243AD5"/>
    <w:rsid w:val="002473F3"/>
    <w:rsid w:val="00251225"/>
    <w:rsid w:val="00251E36"/>
    <w:rsid w:val="002537D8"/>
    <w:rsid w:val="0025452E"/>
    <w:rsid w:val="00255ED6"/>
    <w:rsid w:val="00256F0B"/>
    <w:rsid w:val="00257AD5"/>
    <w:rsid w:val="0026191E"/>
    <w:rsid w:val="00261B2A"/>
    <w:rsid w:val="0026326D"/>
    <w:rsid w:val="00263B64"/>
    <w:rsid w:val="002641DC"/>
    <w:rsid w:val="0026486B"/>
    <w:rsid w:val="002661AD"/>
    <w:rsid w:val="00266E65"/>
    <w:rsid w:val="00266FDF"/>
    <w:rsid w:val="002676F7"/>
    <w:rsid w:val="00267FEC"/>
    <w:rsid w:val="00270351"/>
    <w:rsid w:val="002707DB"/>
    <w:rsid w:val="00270BF3"/>
    <w:rsid w:val="002711F0"/>
    <w:rsid w:val="00271FDF"/>
    <w:rsid w:val="00272473"/>
    <w:rsid w:val="0027545B"/>
    <w:rsid w:val="002773FC"/>
    <w:rsid w:val="002774EC"/>
    <w:rsid w:val="00277627"/>
    <w:rsid w:val="00277D54"/>
    <w:rsid w:val="00282803"/>
    <w:rsid w:val="00283A7D"/>
    <w:rsid w:val="00286496"/>
    <w:rsid w:val="002874AA"/>
    <w:rsid w:val="00290CE3"/>
    <w:rsid w:val="00293AC9"/>
    <w:rsid w:val="0029464F"/>
    <w:rsid w:val="0029482E"/>
    <w:rsid w:val="00296031"/>
    <w:rsid w:val="00297051"/>
    <w:rsid w:val="002A088A"/>
    <w:rsid w:val="002A185F"/>
    <w:rsid w:val="002A2536"/>
    <w:rsid w:val="002A2B0C"/>
    <w:rsid w:val="002A5789"/>
    <w:rsid w:val="002A5C97"/>
    <w:rsid w:val="002A63AA"/>
    <w:rsid w:val="002A67E0"/>
    <w:rsid w:val="002A6B19"/>
    <w:rsid w:val="002A72C2"/>
    <w:rsid w:val="002A7BF1"/>
    <w:rsid w:val="002A7CF9"/>
    <w:rsid w:val="002A7DC8"/>
    <w:rsid w:val="002B076E"/>
    <w:rsid w:val="002B0FC3"/>
    <w:rsid w:val="002B1315"/>
    <w:rsid w:val="002B24A5"/>
    <w:rsid w:val="002B284A"/>
    <w:rsid w:val="002B5516"/>
    <w:rsid w:val="002B5605"/>
    <w:rsid w:val="002B5FB8"/>
    <w:rsid w:val="002B6F20"/>
    <w:rsid w:val="002B7D14"/>
    <w:rsid w:val="002C0D91"/>
    <w:rsid w:val="002C0F65"/>
    <w:rsid w:val="002C1E06"/>
    <w:rsid w:val="002C5875"/>
    <w:rsid w:val="002C5D79"/>
    <w:rsid w:val="002C6A87"/>
    <w:rsid w:val="002C7D34"/>
    <w:rsid w:val="002D0341"/>
    <w:rsid w:val="002D09C3"/>
    <w:rsid w:val="002D1676"/>
    <w:rsid w:val="002D196A"/>
    <w:rsid w:val="002D1CE0"/>
    <w:rsid w:val="002D257D"/>
    <w:rsid w:val="002D3719"/>
    <w:rsid w:val="002D3F09"/>
    <w:rsid w:val="002D53EB"/>
    <w:rsid w:val="002D58F9"/>
    <w:rsid w:val="002E0510"/>
    <w:rsid w:val="002E0FAD"/>
    <w:rsid w:val="002E189D"/>
    <w:rsid w:val="002E53E1"/>
    <w:rsid w:val="002E55EF"/>
    <w:rsid w:val="002E7CD0"/>
    <w:rsid w:val="002F189C"/>
    <w:rsid w:val="002F4083"/>
    <w:rsid w:val="002F4F1B"/>
    <w:rsid w:val="002F6423"/>
    <w:rsid w:val="0030065F"/>
    <w:rsid w:val="00301A9E"/>
    <w:rsid w:val="00301DDC"/>
    <w:rsid w:val="00302888"/>
    <w:rsid w:val="003037AA"/>
    <w:rsid w:val="0030500D"/>
    <w:rsid w:val="003050DB"/>
    <w:rsid w:val="00305A55"/>
    <w:rsid w:val="00306505"/>
    <w:rsid w:val="003067BB"/>
    <w:rsid w:val="00306FF4"/>
    <w:rsid w:val="00310045"/>
    <w:rsid w:val="00310869"/>
    <w:rsid w:val="00310D5B"/>
    <w:rsid w:val="00311B92"/>
    <w:rsid w:val="00311C1A"/>
    <w:rsid w:val="00313507"/>
    <w:rsid w:val="00313F28"/>
    <w:rsid w:val="00313F76"/>
    <w:rsid w:val="003141DE"/>
    <w:rsid w:val="00314DD8"/>
    <w:rsid w:val="00314F6D"/>
    <w:rsid w:val="00316214"/>
    <w:rsid w:val="00317A5B"/>
    <w:rsid w:val="003203AF"/>
    <w:rsid w:val="00321EA9"/>
    <w:rsid w:val="00322138"/>
    <w:rsid w:val="00322516"/>
    <w:rsid w:val="00322D52"/>
    <w:rsid w:val="00323596"/>
    <w:rsid w:val="003239A3"/>
    <w:rsid w:val="0032478D"/>
    <w:rsid w:val="00325D94"/>
    <w:rsid w:val="0033136F"/>
    <w:rsid w:val="0033141D"/>
    <w:rsid w:val="0033187E"/>
    <w:rsid w:val="00334741"/>
    <w:rsid w:val="00334A06"/>
    <w:rsid w:val="0033762C"/>
    <w:rsid w:val="00340AA7"/>
    <w:rsid w:val="00340E35"/>
    <w:rsid w:val="00341B4E"/>
    <w:rsid w:val="0034270D"/>
    <w:rsid w:val="00342A1E"/>
    <w:rsid w:val="00343B80"/>
    <w:rsid w:val="00344436"/>
    <w:rsid w:val="00344CD8"/>
    <w:rsid w:val="00345557"/>
    <w:rsid w:val="003459A5"/>
    <w:rsid w:val="00345E7A"/>
    <w:rsid w:val="00345EE1"/>
    <w:rsid w:val="00347D73"/>
    <w:rsid w:val="00351906"/>
    <w:rsid w:val="00352981"/>
    <w:rsid w:val="003529DC"/>
    <w:rsid w:val="00352B7B"/>
    <w:rsid w:val="00353837"/>
    <w:rsid w:val="0035453E"/>
    <w:rsid w:val="0035468F"/>
    <w:rsid w:val="00355B1C"/>
    <w:rsid w:val="00357DEC"/>
    <w:rsid w:val="00357F3E"/>
    <w:rsid w:val="0036042F"/>
    <w:rsid w:val="003611D2"/>
    <w:rsid w:val="003613DA"/>
    <w:rsid w:val="00361C37"/>
    <w:rsid w:val="00361D18"/>
    <w:rsid w:val="003636E8"/>
    <w:rsid w:val="00363D1D"/>
    <w:rsid w:val="00366EBD"/>
    <w:rsid w:val="00367430"/>
    <w:rsid w:val="00367619"/>
    <w:rsid w:val="00371262"/>
    <w:rsid w:val="003721DA"/>
    <w:rsid w:val="0037433A"/>
    <w:rsid w:val="003820EF"/>
    <w:rsid w:val="0038295C"/>
    <w:rsid w:val="00383440"/>
    <w:rsid w:val="00387E22"/>
    <w:rsid w:val="00390384"/>
    <w:rsid w:val="00390C4C"/>
    <w:rsid w:val="0039211A"/>
    <w:rsid w:val="00392F3A"/>
    <w:rsid w:val="0039327A"/>
    <w:rsid w:val="00393C3C"/>
    <w:rsid w:val="00394A0D"/>
    <w:rsid w:val="00394EDD"/>
    <w:rsid w:val="003977BC"/>
    <w:rsid w:val="00397D51"/>
    <w:rsid w:val="003A3053"/>
    <w:rsid w:val="003A42F9"/>
    <w:rsid w:val="003A4363"/>
    <w:rsid w:val="003A497E"/>
    <w:rsid w:val="003A4BBB"/>
    <w:rsid w:val="003B01EE"/>
    <w:rsid w:val="003B0BFF"/>
    <w:rsid w:val="003B14C5"/>
    <w:rsid w:val="003B4013"/>
    <w:rsid w:val="003B5C8B"/>
    <w:rsid w:val="003C08FE"/>
    <w:rsid w:val="003C099C"/>
    <w:rsid w:val="003C2974"/>
    <w:rsid w:val="003C4AA1"/>
    <w:rsid w:val="003C577D"/>
    <w:rsid w:val="003C58E2"/>
    <w:rsid w:val="003C79AD"/>
    <w:rsid w:val="003D01A2"/>
    <w:rsid w:val="003D234B"/>
    <w:rsid w:val="003E63EB"/>
    <w:rsid w:val="003E6909"/>
    <w:rsid w:val="003E6B24"/>
    <w:rsid w:val="003E7167"/>
    <w:rsid w:val="003E7EF5"/>
    <w:rsid w:val="003F0A29"/>
    <w:rsid w:val="003F27DB"/>
    <w:rsid w:val="003F38D0"/>
    <w:rsid w:val="003F590C"/>
    <w:rsid w:val="003F7BCA"/>
    <w:rsid w:val="003F7C43"/>
    <w:rsid w:val="00400754"/>
    <w:rsid w:val="0040105B"/>
    <w:rsid w:val="00401C8D"/>
    <w:rsid w:val="00402241"/>
    <w:rsid w:val="004027FE"/>
    <w:rsid w:val="00402C71"/>
    <w:rsid w:val="00404E30"/>
    <w:rsid w:val="00406D37"/>
    <w:rsid w:val="00407074"/>
    <w:rsid w:val="0040738E"/>
    <w:rsid w:val="00407BC2"/>
    <w:rsid w:val="004108D2"/>
    <w:rsid w:val="00410E3D"/>
    <w:rsid w:val="00413B92"/>
    <w:rsid w:val="004140BA"/>
    <w:rsid w:val="00414A23"/>
    <w:rsid w:val="00415EB1"/>
    <w:rsid w:val="00416072"/>
    <w:rsid w:val="00416A4F"/>
    <w:rsid w:val="00421D0F"/>
    <w:rsid w:val="00421EAD"/>
    <w:rsid w:val="00422DCB"/>
    <w:rsid w:val="004236CD"/>
    <w:rsid w:val="00424007"/>
    <w:rsid w:val="004243AE"/>
    <w:rsid w:val="004244B0"/>
    <w:rsid w:val="00424DD2"/>
    <w:rsid w:val="00425E62"/>
    <w:rsid w:val="004266FE"/>
    <w:rsid w:val="004269C3"/>
    <w:rsid w:val="00427D3B"/>
    <w:rsid w:val="004333F6"/>
    <w:rsid w:val="00433BF6"/>
    <w:rsid w:val="00433D61"/>
    <w:rsid w:val="0043518F"/>
    <w:rsid w:val="00437DA5"/>
    <w:rsid w:val="004400E9"/>
    <w:rsid w:val="004417C3"/>
    <w:rsid w:val="00442C20"/>
    <w:rsid w:val="00443243"/>
    <w:rsid w:val="00444125"/>
    <w:rsid w:val="00450CAE"/>
    <w:rsid w:val="00457C93"/>
    <w:rsid w:val="0046167A"/>
    <w:rsid w:val="0046174C"/>
    <w:rsid w:val="0046196F"/>
    <w:rsid w:val="00461EEC"/>
    <w:rsid w:val="00462ED6"/>
    <w:rsid w:val="004633BA"/>
    <w:rsid w:val="00463F48"/>
    <w:rsid w:val="004643BA"/>
    <w:rsid w:val="00465FAF"/>
    <w:rsid w:val="004665BD"/>
    <w:rsid w:val="00471189"/>
    <w:rsid w:val="00471F24"/>
    <w:rsid w:val="00472BBB"/>
    <w:rsid w:val="004730FE"/>
    <w:rsid w:val="004743CA"/>
    <w:rsid w:val="004769B4"/>
    <w:rsid w:val="00477414"/>
    <w:rsid w:val="00477774"/>
    <w:rsid w:val="004779C8"/>
    <w:rsid w:val="00480A90"/>
    <w:rsid w:val="00483712"/>
    <w:rsid w:val="00483D95"/>
    <w:rsid w:val="00484D04"/>
    <w:rsid w:val="00486C36"/>
    <w:rsid w:val="00486E62"/>
    <w:rsid w:val="004874DF"/>
    <w:rsid w:val="00491562"/>
    <w:rsid w:val="00492374"/>
    <w:rsid w:val="004926AB"/>
    <w:rsid w:val="00497415"/>
    <w:rsid w:val="00497615"/>
    <w:rsid w:val="004A082C"/>
    <w:rsid w:val="004A0D3A"/>
    <w:rsid w:val="004A0DA4"/>
    <w:rsid w:val="004A168C"/>
    <w:rsid w:val="004A1A96"/>
    <w:rsid w:val="004A1B38"/>
    <w:rsid w:val="004A24EB"/>
    <w:rsid w:val="004A31D9"/>
    <w:rsid w:val="004A498A"/>
    <w:rsid w:val="004A4F89"/>
    <w:rsid w:val="004A793E"/>
    <w:rsid w:val="004B2CD2"/>
    <w:rsid w:val="004B45BE"/>
    <w:rsid w:val="004B6B4F"/>
    <w:rsid w:val="004B7388"/>
    <w:rsid w:val="004B7829"/>
    <w:rsid w:val="004C0907"/>
    <w:rsid w:val="004C0EC2"/>
    <w:rsid w:val="004C17DC"/>
    <w:rsid w:val="004C17E6"/>
    <w:rsid w:val="004C26A9"/>
    <w:rsid w:val="004C33A5"/>
    <w:rsid w:val="004C4856"/>
    <w:rsid w:val="004C5695"/>
    <w:rsid w:val="004C5EE6"/>
    <w:rsid w:val="004C6338"/>
    <w:rsid w:val="004C7E5B"/>
    <w:rsid w:val="004D3EA6"/>
    <w:rsid w:val="004D4A00"/>
    <w:rsid w:val="004D58E4"/>
    <w:rsid w:val="004D5B74"/>
    <w:rsid w:val="004E01F6"/>
    <w:rsid w:val="004E36AE"/>
    <w:rsid w:val="004E400E"/>
    <w:rsid w:val="004F02EE"/>
    <w:rsid w:val="004F0B00"/>
    <w:rsid w:val="004F12AB"/>
    <w:rsid w:val="004F13C4"/>
    <w:rsid w:val="004F1BFC"/>
    <w:rsid w:val="004F1D08"/>
    <w:rsid w:val="004F314C"/>
    <w:rsid w:val="004F4536"/>
    <w:rsid w:val="004F55F5"/>
    <w:rsid w:val="004F69EC"/>
    <w:rsid w:val="0050000C"/>
    <w:rsid w:val="0050062D"/>
    <w:rsid w:val="00500DAB"/>
    <w:rsid w:val="00502AF8"/>
    <w:rsid w:val="00503555"/>
    <w:rsid w:val="00505F6C"/>
    <w:rsid w:val="0050650E"/>
    <w:rsid w:val="00506DFD"/>
    <w:rsid w:val="005077C8"/>
    <w:rsid w:val="00507C89"/>
    <w:rsid w:val="00512981"/>
    <w:rsid w:val="005129FE"/>
    <w:rsid w:val="005134F7"/>
    <w:rsid w:val="00513562"/>
    <w:rsid w:val="00514A03"/>
    <w:rsid w:val="00515A00"/>
    <w:rsid w:val="00517043"/>
    <w:rsid w:val="0052011E"/>
    <w:rsid w:val="00520A6B"/>
    <w:rsid w:val="0052164A"/>
    <w:rsid w:val="005239E2"/>
    <w:rsid w:val="00525030"/>
    <w:rsid w:val="00525058"/>
    <w:rsid w:val="0052591D"/>
    <w:rsid w:val="00526AD5"/>
    <w:rsid w:val="00527206"/>
    <w:rsid w:val="00527C2B"/>
    <w:rsid w:val="00527F02"/>
    <w:rsid w:val="0053169B"/>
    <w:rsid w:val="005318A1"/>
    <w:rsid w:val="00532156"/>
    <w:rsid w:val="0053295F"/>
    <w:rsid w:val="005339D7"/>
    <w:rsid w:val="00534BA5"/>
    <w:rsid w:val="00535D6D"/>
    <w:rsid w:val="005367DE"/>
    <w:rsid w:val="0053686B"/>
    <w:rsid w:val="0053775D"/>
    <w:rsid w:val="00537F0C"/>
    <w:rsid w:val="0054002B"/>
    <w:rsid w:val="00541FD7"/>
    <w:rsid w:val="00542C45"/>
    <w:rsid w:val="00544E50"/>
    <w:rsid w:val="00547312"/>
    <w:rsid w:val="005476EB"/>
    <w:rsid w:val="00547A50"/>
    <w:rsid w:val="005508A9"/>
    <w:rsid w:val="00551D30"/>
    <w:rsid w:val="00552314"/>
    <w:rsid w:val="0055427E"/>
    <w:rsid w:val="005547AE"/>
    <w:rsid w:val="005555B1"/>
    <w:rsid w:val="00560280"/>
    <w:rsid w:val="005617FA"/>
    <w:rsid w:val="00561A45"/>
    <w:rsid w:val="00562C7A"/>
    <w:rsid w:val="0056503C"/>
    <w:rsid w:val="00565D3C"/>
    <w:rsid w:val="00566810"/>
    <w:rsid w:val="0057132A"/>
    <w:rsid w:val="0057350E"/>
    <w:rsid w:val="005736C3"/>
    <w:rsid w:val="00574230"/>
    <w:rsid w:val="005742DE"/>
    <w:rsid w:val="00574569"/>
    <w:rsid w:val="005759F5"/>
    <w:rsid w:val="00576373"/>
    <w:rsid w:val="00580C7F"/>
    <w:rsid w:val="00581DFD"/>
    <w:rsid w:val="00582E1C"/>
    <w:rsid w:val="00582E99"/>
    <w:rsid w:val="00582FA9"/>
    <w:rsid w:val="005875F2"/>
    <w:rsid w:val="00587BAC"/>
    <w:rsid w:val="0059028F"/>
    <w:rsid w:val="0059080E"/>
    <w:rsid w:val="00592885"/>
    <w:rsid w:val="00592B3B"/>
    <w:rsid w:val="00592F97"/>
    <w:rsid w:val="005948CD"/>
    <w:rsid w:val="00595DF5"/>
    <w:rsid w:val="0059617E"/>
    <w:rsid w:val="00597169"/>
    <w:rsid w:val="005971F8"/>
    <w:rsid w:val="00597739"/>
    <w:rsid w:val="005978F3"/>
    <w:rsid w:val="00597B78"/>
    <w:rsid w:val="005A03C0"/>
    <w:rsid w:val="005A0854"/>
    <w:rsid w:val="005A2D7C"/>
    <w:rsid w:val="005A446D"/>
    <w:rsid w:val="005A47E3"/>
    <w:rsid w:val="005A4EF4"/>
    <w:rsid w:val="005A572C"/>
    <w:rsid w:val="005A5B2A"/>
    <w:rsid w:val="005B068F"/>
    <w:rsid w:val="005B126B"/>
    <w:rsid w:val="005B1571"/>
    <w:rsid w:val="005B207B"/>
    <w:rsid w:val="005B3621"/>
    <w:rsid w:val="005B5246"/>
    <w:rsid w:val="005B6307"/>
    <w:rsid w:val="005B68E4"/>
    <w:rsid w:val="005B6F21"/>
    <w:rsid w:val="005B77A8"/>
    <w:rsid w:val="005B7D3D"/>
    <w:rsid w:val="005B7F63"/>
    <w:rsid w:val="005C0AF5"/>
    <w:rsid w:val="005C19EC"/>
    <w:rsid w:val="005C2D1E"/>
    <w:rsid w:val="005C352F"/>
    <w:rsid w:val="005C4D4D"/>
    <w:rsid w:val="005C5451"/>
    <w:rsid w:val="005C617D"/>
    <w:rsid w:val="005C77AF"/>
    <w:rsid w:val="005D1255"/>
    <w:rsid w:val="005D223D"/>
    <w:rsid w:val="005D5176"/>
    <w:rsid w:val="005D5989"/>
    <w:rsid w:val="005D73E8"/>
    <w:rsid w:val="005E0105"/>
    <w:rsid w:val="005E0591"/>
    <w:rsid w:val="005E2FBD"/>
    <w:rsid w:val="005E46C1"/>
    <w:rsid w:val="005E5AC5"/>
    <w:rsid w:val="005E612E"/>
    <w:rsid w:val="005E6182"/>
    <w:rsid w:val="005E62BF"/>
    <w:rsid w:val="005E78E1"/>
    <w:rsid w:val="005F0AEC"/>
    <w:rsid w:val="005F1950"/>
    <w:rsid w:val="005F1D2A"/>
    <w:rsid w:val="005F21E2"/>
    <w:rsid w:val="005F2FA9"/>
    <w:rsid w:val="005F30F2"/>
    <w:rsid w:val="005F3A31"/>
    <w:rsid w:val="005F3E8D"/>
    <w:rsid w:val="005F43A6"/>
    <w:rsid w:val="005F4DCC"/>
    <w:rsid w:val="005F625F"/>
    <w:rsid w:val="005F6E5B"/>
    <w:rsid w:val="005F7A42"/>
    <w:rsid w:val="005F7A6E"/>
    <w:rsid w:val="00600196"/>
    <w:rsid w:val="00601052"/>
    <w:rsid w:val="00601094"/>
    <w:rsid w:val="00602BC8"/>
    <w:rsid w:val="00605549"/>
    <w:rsid w:val="00605A6E"/>
    <w:rsid w:val="0061103D"/>
    <w:rsid w:val="006116BC"/>
    <w:rsid w:val="0061180E"/>
    <w:rsid w:val="006118FB"/>
    <w:rsid w:val="00614066"/>
    <w:rsid w:val="00614693"/>
    <w:rsid w:val="006153E8"/>
    <w:rsid w:val="00616821"/>
    <w:rsid w:val="00622273"/>
    <w:rsid w:val="00622A3D"/>
    <w:rsid w:val="0062301D"/>
    <w:rsid w:val="006234F2"/>
    <w:rsid w:val="00625F87"/>
    <w:rsid w:val="00630C0F"/>
    <w:rsid w:val="0063178B"/>
    <w:rsid w:val="00633D06"/>
    <w:rsid w:val="00635B46"/>
    <w:rsid w:val="0063615D"/>
    <w:rsid w:val="00636737"/>
    <w:rsid w:val="00637E41"/>
    <w:rsid w:val="00640A67"/>
    <w:rsid w:val="00641490"/>
    <w:rsid w:val="00641C77"/>
    <w:rsid w:val="0064546E"/>
    <w:rsid w:val="006503A1"/>
    <w:rsid w:val="00651DB2"/>
    <w:rsid w:val="0065266D"/>
    <w:rsid w:val="00653DC1"/>
    <w:rsid w:val="00654297"/>
    <w:rsid w:val="0065451C"/>
    <w:rsid w:val="00654589"/>
    <w:rsid w:val="0065484A"/>
    <w:rsid w:val="00654A30"/>
    <w:rsid w:val="0065589F"/>
    <w:rsid w:val="00655D69"/>
    <w:rsid w:val="00656596"/>
    <w:rsid w:val="00656D9D"/>
    <w:rsid w:val="006575FA"/>
    <w:rsid w:val="006577ED"/>
    <w:rsid w:val="00660127"/>
    <w:rsid w:val="00661E5E"/>
    <w:rsid w:val="00662D9F"/>
    <w:rsid w:val="0066305B"/>
    <w:rsid w:val="0066402D"/>
    <w:rsid w:val="00664939"/>
    <w:rsid w:val="00664C23"/>
    <w:rsid w:val="00666402"/>
    <w:rsid w:val="00666B17"/>
    <w:rsid w:val="0066765B"/>
    <w:rsid w:val="006712B0"/>
    <w:rsid w:val="00671443"/>
    <w:rsid w:val="006719A5"/>
    <w:rsid w:val="00672391"/>
    <w:rsid w:val="006723BC"/>
    <w:rsid w:val="00672BFC"/>
    <w:rsid w:val="00672DBB"/>
    <w:rsid w:val="006732D1"/>
    <w:rsid w:val="00675C82"/>
    <w:rsid w:val="00676AAB"/>
    <w:rsid w:val="00676B7C"/>
    <w:rsid w:val="0067762A"/>
    <w:rsid w:val="00680509"/>
    <w:rsid w:val="00681E76"/>
    <w:rsid w:val="00682356"/>
    <w:rsid w:val="00682B9A"/>
    <w:rsid w:val="0068314B"/>
    <w:rsid w:val="006831DD"/>
    <w:rsid w:val="0068325B"/>
    <w:rsid w:val="006832EE"/>
    <w:rsid w:val="00684B4F"/>
    <w:rsid w:val="00691114"/>
    <w:rsid w:val="006912DC"/>
    <w:rsid w:val="00692B20"/>
    <w:rsid w:val="00692B3A"/>
    <w:rsid w:val="00692FB3"/>
    <w:rsid w:val="00693FBC"/>
    <w:rsid w:val="0069431B"/>
    <w:rsid w:val="00694880"/>
    <w:rsid w:val="006949D8"/>
    <w:rsid w:val="00695091"/>
    <w:rsid w:val="00695BBA"/>
    <w:rsid w:val="00696971"/>
    <w:rsid w:val="006970C4"/>
    <w:rsid w:val="00697990"/>
    <w:rsid w:val="006A11D1"/>
    <w:rsid w:val="006A13C9"/>
    <w:rsid w:val="006A21B7"/>
    <w:rsid w:val="006A220C"/>
    <w:rsid w:val="006A28C6"/>
    <w:rsid w:val="006A3912"/>
    <w:rsid w:val="006A592E"/>
    <w:rsid w:val="006A5989"/>
    <w:rsid w:val="006A62DF"/>
    <w:rsid w:val="006B02F2"/>
    <w:rsid w:val="006B2154"/>
    <w:rsid w:val="006B3517"/>
    <w:rsid w:val="006B6C94"/>
    <w:rsid w:val="006C1334"/>
    <w:rsid w:val="006C3ECE"/>
    <w:rsid w:val="006C50B5"/>
    <w:rsid w:val="006C53F6"/>
    <w:rsid w:val="006C6305"/>
    <w:rsid w:val="006C6F61"/>
    <w:rsid w:val="006D1677"/>
    <w:rsid w:val="006D2282"/>
    <w:rsid w:val="006D2EDD"/>
    <w:rsid w:val="006D47E9"/>
    <w:rsid w:val="006D5D2F"/>
    <w:rsid w:val="006D6058"/>
    <w:rsid w:val="006E07C9"/>
    <w:rsid w:val="006E0A9F"/>
    <w:rsid w:val="006E2894"/>
    <w:rsid w:val="006E30F9"/>
    <w:rsid w:val="006E3C2A"/>
    <w:rsid w:val="006E629E"/>
    <w:rsid w:val="006E7466"/>
    <w:rsid w:val="006F0584"/>
    <w:rsid w:val="006F0F7F"/>
    <w:rsid w:val="006F1408"/>
    <w:rsid w:val="006F27B0"/>
    <w:rsid w:val="006F40B7"/>
    <w:rsid w:val="006F6108"/>
    <w:rsid w:val="006F6295"/>
    <w:rsid w:val="006F6B40"/>
    <w:rsid w:val="006F79B7"/>
    <w:rsid w:val="007009CC"/>
    <w:rsid w:val="007018D9"/>
    <w:rsid w:val="007020AD"/>
    <w:rsid w:val="00703AD4"/>
    <w:rsid w:val="0070633B"/>
    <w:rsid w:val="00706409"/>
    <w:rsid w:val="00706816"/>
    <w:rsid w:val="00706B5E"/>
    <w:rsid w:val="007072C5"/>
    <w:rsid w:val="00707320"/>
    <w:rsid w:val="00707949"/>
    <w:rsid w:val="00707DA4"/>
    <w:rsid w:val="00707F2A"/>
    <w:rsid w:val="00710965"/>
    <w:rsid w:val="00711122"/>
    <w:rsid w:val="007131F5"/>
    <w:rsid w:val="00713D11"/>
    <w:rsid w:val="007141D5"/>
    <w:rsid w:val="00714245"/>
    <w:rsid w:val="00716CD8"/>
    <w:rsid w:val="007201F2"/>
    <w:rsid w:val="00721660"/>
    <w:rsid w:val="00723856"/>
    <w:rsid w:val="007249F9"/>
    <w:rsid w:val="00725319"/>
    <w:rsid w:val="007255A9"/>
    <w:rsid w:val="00725B9C"/>
    <w:rsid w:val="007266E8"/>
    <w:rsid w:val="007268AC"/>
    <w:rsid w:val="00727974"/>
    <w:rsid w:val="00727A71"/>
    <w:rsid w:val="00730B41"/>
    <w:rsid w:val="0073271E"/>
    <w:rsid w:val="007333FD"/>
    <w:rsid w:val="0073420B"/>
    <w:rsid w:val="00735DDB"/>
    <w:rsid w:val="0073717F"/>
    <w:rsid w:val="007378B2"/>
    <w:rsid w:val="00737918"/>
    <w:rsid w:val="00737B9E"/>
    <w:rsid w:val="0074049B"/>
    <w:rsid w:val="007421B6"/>
    <w:rsid w:val="00742ABD"/>
    <w:rsid w:val="00743C00"/>
    <w:rsid w:val="00744F71"/>
    <w:rsid w:val="0075009A"/>
    <w:rsid w:val="00756EBB"/>
    <w:rsid w:val="007633A5"/>
    <w:rsid w:val="00763EF7"/>
    <w:rsid w:val="00765292"/>
    <w:rsid w:val="0076573B"/>
    <w:rsid w:val="00770667"/>
    <w:rsid w:val="00770F97"/>
    <w:rsid w:val="007735AE"/>
    <w:rsid w:val="00773C49"/>
    <w:rsid w:val="00774544"/>
    <w:rsid w:val="00775AF7"/>
    <w:rsid w:val="00775E86"/>
    <w:rsid w:val="0077602C"/>
    <w:rsid w:val="00776299"/>
    <w:rsid w:val="0077763A"/>
    <w:rsid w:val="007776CF"/>
    <w:rsid w:val="007777D9"/>
    <w:rsid w:val="00780CC4"/>
    <w:rsid w:val="00782F36"/>
    <w:rsid w:val="00783386"/>
    <w:rsid w:val="00784F3F"/>
    <w:rsid w:val="00785E08"/>
    <w:rsid w:val="00790A09"/>
    <w:rsid w:val="00790D3E"/>
    <w:rsid w:val="00791A5F"/>
    <w:rsid w:val="00791F30"/>
    <w:rsid w:val="007920B2"/>
    <w:rsid w:val="0079329D"/>
    <w:rsid w:val="0079458E"/>
    <w:rsid w:val="00795809"/>
    <w:rsid w:val="007965DF"/>
    <w:rsid w:val="0079751C"/>
    <w:rsid w:val="007A17EE"/>
    <w:rsid w:val="007A5599"/>
    <w:rsid w:val="007A66D6"/>
    <w:rsid w:val="007A6A90"/>
    <w:rsid w:val="007B0EBC"/>
    <w:rsid w:val="007B3356"/>
    <w:rsid w:val="007B342A"/>
    <w:rsid w:val="007B6586"/>
    <w:rsid w:val="007B6730"/>
    <w:rsid w:val="007B6AAD"/>
    <w:rsid w:val="007B6F80"/>
    <w:rsid w:val="007B7D03"/>
    <w:rsid w:val="007C06A2"/>
    <w:rsid w:val="007C0C40"/>
    <w:rsid w:val="007C286D"/>
    <w:rsid w:val="007C2D04"/>
    <w:rsid w:val="007C3B3C"/>
    <w:rsid w:val="007C3D7F"/>
    <w:rsid w:val="007C496D"/>
    <w:rsid w:val="007C7901"/>
    <w:rsid w:val="007C7CEE"/>
    <w:rsid w:val="007D03C0"/>
    <w:rsid w:val="007D0D5F"/>
    <w:rsid w:val="007D1BD8"/>
    <w:rsid w:val="007D1C79"/>
    <w:rsid w:val="007D1F3B"/>
    <w:rsid w:val="007D2A5B"/>
    <w:rsid w:val="007D3599"/>
    <w:rsid w:val="007D4CA5"/>
    <w:rsid w:val="007D52CD"/>
    <w:rsid w:val="007D78D9"/>
    <w:rsid w:val="007E1681"/>
    <w:rsid w:val="007E1732"/>
    <w:rsid w:val="007E1C29"/>
    <w:rsid w:val="007E2D80"/>
    <w:rsid w:val="007E437C"/>
    <w:rsid w:val="007E49BA"/>
    <w:rsid w:val="007E58B5"/>
    <w:rsid w:val="007E7E42"/>
    <w:rsid w:val="007F0869"/>
    <w:rsid w:val="007F226E"/>
    <w:rsid w:val="007F4297"/>
    <w:rsid w:val="007F5EB7"/>
    <w:rsid w:val="007F60A6"/>
    <w:rsid w:val="007F6236"/>
    <w:rsid w:val="007F7384"/>
    <w:rsid w:val="007F771F"/>
    <w:rsid w:val="00801325"/>
    <w:rsid w:val="0080159D"/>
    <w:rsid w:val="008028B4"/>
    <w:rsid w:val="00803384"/>
    <w:rsid w:val="0080345B"/>
    <w:rsid w:val="00804135"/>
    <w:rsid w:val="00804537"/>
    <w:rsid w:val="008049AD"/>
    <w:rsid w:val="008049E7"/>
    <w:rsid w:val="00805D92"/>
    <w:rsid w:val="00806186"/>
    <w:rsid w:val="0080650B"/>
    <w:rsid w:val="008078C8"/>
    <w:rsid w:val="00807E9B"/>
    <w:rsid w:val="00811455"/>
    <w:rsid w:val="00811906"/>
    <w:rsid w:val="00812A9E"/>
    <w:rsid w:val="008130C8"/>
    <w:rsid w:val="00814FD4"/>
    <w:rsid w:val="008156CE"/>
    <w:rsid w:val="008173DF"/>
    <w:rsid w:val="0081771B"/>
    <w:rsid w:val="008215A8"/>
    <w:rsid w:val="00821800"/>
    <w:rsid w:val="0082400A"/>
    <w:rsid w:val="00824634"/>
    <w:rsid w:val="008253CA"/>
    <w:rsid w:val="0083075E"/>
    <w:rsid w:val="00830BC8"/>
    <w:rsid w:val="008316C3"/>
    <w:rsid w:val="008323FC"/>
    <w:rsid w:val="0083409A"/>
    <w:rsid w:val="00834532"/>
    <w:rsid w:val="008356B6"/>
    <w:rsid w:val="00835702"/>
    <w:rsid w:val="00835A4C"/>
    <w:rsid w:val="00836C1A"/>
    <w:rsid w:val="008371F3"/>
    <w:rsid w:val="00840D90"/>
    <w:rsid w:val="00841175"/>
    <w:rsid w:val="00841E45"/>
    <w:rsid w:val="00843B8B"/>
    <w:rsid w:val="00844549"/>
    <w:rsid w:val="0084472D"/>
    <w:rsid w:val="00845459"/>
    <w:rsid w:val="00845D2C"/>
    <w:rsid w:val="00846BE5"/>
    <w:rsid w:val="008474AB"/>
    <w:rsid w:val="008500F6"/>
    <w:rsid w:val="008501BB"/>
    <w:rsid w:val="00850F79"/>
    <w:rsid w:val="00852175"/>
    <w:rsid w:val="00852368"/>
    <w:rsid w:val="00852968"/>
    <w:rsid w:val="00855500"/>
    <w:rsid w:val="00855EF7"/>
    <w:rsid w:val="008563D0"/>
    <w:rsid w:val="00857C74"/>
    <w:rsid w:val="00860436"/>
    <w:rsid w:val="00860DBD"/>
    <w:rsid w:val="00860FD9"/>
    <w:rsid w:val="00861BD3"/>
    <w:rsid w:val="008664B6"/>
    <w:rsid w:val="008668F8"/>
    <w:rsid w:val="00866A4D"/>
    <w:rsid w:val="008672D2"/>
    <w:rsid w:val="00867B15"/>
    <w:rsid w:val="00870140"/>
    <w:rsid w:val="00871BEE"/>
    <w:rsid w:val="00871CAF"/>
    <w:rsid w:val="00874C6A"/>
    <w:rsid w:val="00875B33"/>
    <w:rsid w:val="00876F2D"/>
    <w:rsid w:val="00877C27"/>
    <w:rsid w:val="008805D6"/>
    <w:rsid w:val="008806AB"/>
    <w:rsid w:val="0088109F"/>
    <w:rsid w:val="008815AD"/>
    <w:rsid w:val="0088533D"/>
    <w:rsid w:val="00885710"/>
    <w:rsid w:val="008862AB"/>
    <w:rsid w:val="00887DFF"/>
    <w:rsid w:val="00890C52"/>
    <w:rsid w:val="0089168F"/>
    <w:rsid w:val="008917BE"/>
    <w:rsid w:val="00891939"/>
    <w:rsid w:val="00891B5E"/>
    <w:rsid w:val="008931F5"/>
    <w:rsid w:val="00894614"/>
    <w:rsid w:val="0089558A"/>
    <w:rsid w:val="0089781B"/>
    <w:rsid w:val="00897DD8"/>
    <w:rsid w:val="00897F8B"/>
    <w:rsid w:val="008A01FC"/>
    <w:rsid w:val="008A2C20"/>
    <w:rsid w:val="008A2F14"/>
    <w:rsid w:val="008A4C0B"/>
    <w:rsid w:val="008A6B35"/>
    <w:rsid w:val="008B0322"/>
    <w:rsid w:val="008B3AE6"/>
    <w:rsid w:val="008B436E"/>
    <w:rsid w:val="008B49B9"/>
    <w:rsid w:val="008B5985"/>
    <w:rsid w:val="008B64F6"/>
    <w:rsid w:val="008B6FE0"/>
    <w:rsid w:val="008B7184"/>
    <w:rsid w:val="008B7DC8"/>
    <w:rsid w:val="008C0150"/>
    <w:rsid w:val="008C692B"/>
    <w:rsid w:val="008D09F2"/>
    <w:rsid w:val="008D3E9B"/>
    <w:rsid w:val="008E1C31"/>
    <w:rsid w:val="008E3203"/>
    <w:rsid w:val="008E3329"/>
    <w:rsid w:val="008E57A9"/>
    <w:rsid w:val="008E5A58"/>
    <w:rsid w:val="008E5DDC"/>
    <w:rsid w:val="008E636D"/>
    <w:rsid w:val="008E6D4D"/>
    <w:rsid w:val="008E72B1"/>
    <w:rsid w:val="008E7E2C"/>
    <w:rsid w:val="008F3E54"/>
    <w:rsid w:val="008F6309"/>
    <w:rsid w:val="008F79A2"/>
    <w:rsid w:val="008F7A95"/>
    <w:rsid w:val="00900823"/>
    <w:rsid w:val="00903117"/>
    <w:rsid w:val="00905C1C"/>
    <w:rsid w:val="00910CE2"/>
    <w:rsid w:val="00911DB7"/>
    <w:rsid w:val="009127CB"/>
    <w:rsid w:val="00913284"/>
    <w:rsid w:val="00913AB4"/>
    <w:rsid w:val="009173D5"/>
    <w:rsid w:val="00922901"/>
    <w:rsid w:val="009235DC"/>
    <w:rsid w:val="00925860"/>
    <w:rsid w:val="00927EE1"/>
    <w:rsid w:val="00927F5C"/>
    <w:rsid w:val="0093193A"/>
    <w:rsid w:val="0093263F"/>
    <w:rsid w:val="009355DD"/>
    <w:rsid w:val="00935919"/>
    <w:rsid w:val="00936E83"/>
    <w:rsid w:val="00937C54"/>
    <w:rsid w:val="009415A2"/>
    <w:rsid w:val="00942E59"/>
    <w:rsid w:val="009450BA"/>
    <w:rsid w:val="009469AF"/>
    <w:rsid w:val="00947DC0"/>
    <w:rsid w:val="0095023C"/>
    <w:rsid w:val="00951BF0"/>
    <w:rsid w:val="00953386"/>
    <w:rsid w:val="009547CA"/>
    <w:rsid w:val="00954B46"/>
    <w:rsid w:val="00955C61"/>
    <w:rsid w:val="00956226"/>
    <w:rsid w:val="00956839"/>
    <w:rsid w:val="009574F9"/>
    <w:rsid w:val="00957737"/>
    <w:rsid w:val="00957775"/>
    <w:rsid w:val="00957E0A"/>
    <w:rsid w:val="0096048C"/>
    <w:rsid w:val="00960F5F"/>
    <w:rsid w:val="0096211E"/>
    <w:rsid w:val="00964334"/>
    <w:rsid w:val="00964BAB"/>
    <w:rsid w:val="009653A4"/>
    <w:rsid w:val="00965C8A"/>
    <w:rsid w:val="00966239"/>
    <w:rsid w:val="00967129"/>
    <w:rsid w:val="009674FC"/>
    <w:rsid w:val="00967B79"/>
    <w:rsid w:val="009751F9"/>
    <w:rsid w:val="009764F4"/>
    <w:rsid w:val="009778A2"/>
    <w:rsid w:val="00977DAF"/>
    <w:rsid w:val="00980952"/>
    <w:rsid w:val="00980B52"/>
    <w:rsid w:val="009815AA"/>
    <w:rsid w:val="009816E2"/>
    <w:rsid w:val="00982D65"/>
    <w:rsid w:val="009842FE"/>
    <w:rsid w:val="00984976"/>
    <w:rsid w:val="00986BDB"/>
    <w:rsid w:val="009871C6"/>
    <w:rsid w:val="009900CE"/>
    <w:rsid w:val="0099070D"/>
    <w:rsid w:val="0099291F"/>
    <w:rsid w:val="009929E8"/>
    <w:rsid w:val="00992D04"/>
    <w:rsid w:val="00993940"/>
    <w:rsid w:val="00994EA4"/>
    <w:rsid w:val="00997222"/>
    <w:rsid w:val="00997378"/>
    <w:rsid w:val="00997BCC"/>
    <w:rsid w:val="009A03F6"/>
    <w:rsid w:val="009A127B"/>
    <w:rsid w:val="009A2A65"/>
    <w:rsid w:val="009A585F"/>
    <w:rsid w:val="009A63CB"/>
    <w:rsid w:val="009A6FED"/>
    <w:rsid w:val="009A7026"/>
    <w:rsid w:val="009B160C"/>
    <w:rsid w:val="009B166D"/>
    <w:rsid w:val="009B1CD6"/>
    <w:rsid w:val="009B1EF3"/>
    <w:rsid w:val="009B2A81"/>
    <w:rsid w:val="009B2B1C"/>
    <w:rsid w:val="009B4982"/>
    <w:rsid w:val="009B4EEB"/>
    <w:rsid w:val="009B6E7B"/>
    <w:rsid w:val="009B6F7D"/>
    <w:rsid w:val="009C07F3"/>
    <w:rsid w:val="009C21DD"/>
    <w:rsid w:val="009C2407"/>
    <w:rsid w:val="009C3158"/>
    <w:rsid w:val="009C46C9"/>
    <w:rsid w:val="009C477E"/>
    <w:rsid w:val="009C50EF"/>
    <w:rsid w:val="009C5164"/>
    <w:rsid w:val="009C6177"/>
    <w:rsid w:val="009D3088"/>
    <w:rsid w:val="009D3FD8"/>
    <w:rsid w:val="009D4489"/>
    <w:rsid w:val="009D530C"/>
    <w:rsid w:val="009D57B2"/>
    <w:rsid w:val="009D75D3"/>
    <w:rsid w:val="009E0220"/>
    <w:rsid w:val="009E1DD2"/>
    <w:rsid w:val="009F0FC2"/>
    <w:rsid w:val="009F29B6"/>
    <w:rsid w:val="009F3396"/>
    <w:rsid w:val="009F46A4"/>
    <w:rsid w:val="009F65F8"/>
    <w:rsid w:val="00A01B62"/>
    <w:rsid w:val="00A04CF8"/>
    <w:rsid w:val="00A056EC"/>
    <w:rsid w:val="00A060DC"/>
    <w:rsid w:val="00A06858"/>
    <w:rsid w:val="00A10692"/>
    <w:rsid w:val="00A10F4E"/>
    <w:rsid w:val="00A11867"/>
    <w:rsid w:val="00A12053"/>
    <w:rsid w:val="00A12374"/>
    <w:rsid w:val="00A12A66"/>
    <w:rsid w:val="00A12C4D"/>
    <w:rsid w:val="00A1641B"/>
    <w:rsid w:val="00A16505"/>
    <w:rsid w:val="00A17400"/>
    <w:rsid w:val="00A21221"/>
    <w:rsid w:val="00A23338"/>
    <w:rsid w:val="00A23CCE"/>
    <w:rsid w:val="00A256A4"/>
    <w:rsid w:val="00A305E8"/>
    <w:rsid w:val="00A3289A"/>
    <w:rsid w:val="00A34B38"/>
    <w:rsid w:val="00A363F5"/>
    <w:rsid w:val="00A36F47"/>
    <w:rsid w:val="00A40D1E"/>
    <w:rsid w:val="00A412F6"/>
    <w:rsid w:val="00A4166B"/>
    <w:rsid w:val="00A441A5"/>
    <w:rsid w:val="00A44FD9"/>
    <w:rsid w:val="00A4537C"/>
    <w:rsid w:val="00A464FB"/>
    <w:rsid w:val="00A46F2B"/>
    <w:rsid w:val="00A47511"/>
    <w:rsid w:val="00A47CBA"/>
    <w:rsid w:val="00A53517"/>
    <w:rsid w:val="00A551E2"/>
    <w:rsid w:val="00A555CE"/>
    <w:rsid w:val="00A56423"/>
    <w:rsid w:val="00A601FA"/>
    <w:rsid w:val="00A61DA4"/>
    <w:rsid w:val="00A623A7"/>
    <w:rsid w:val="00A6553F"/>
    <w:rsid w:val="00A65C5D"/>
    <w:rsid w:val="00A702D2"/>
    <w:rsid w:val="00A7085E"/>
    <w:rsid w:val="00A71E37"/>
    <w:rsid w:val="00A723D6"/>
    <w:rsid w:val="00A72970"/>
    <w:rsid w:val="00A72B0F"/>
    <w:rsid w:val="00A733E2"/>
    <w:rsid w:val="00A73C5B"/>
    <w:rsid w:val="00A7605D"/>
    <w:rsid w:val="00A772BA"/>
    <w:rsid w:val="00A8347D"/>
    <w:rsid w:val="00A83628"/>
    <w:rsid w:val="00A83FB9"/>
    <w:rsid w:val="00A84D52"/>
    <w:rsid w:val="00A85FB0"/>
    <w:rsid w:val="00A908FB"/>
    <w:rsid w:val="00A90A2F"/>
    <w:rsid w:val="00A915C1"/>
    <w:rsid w:val="00A91C62"/>
    <w:rsid w:val="00A94209"/>
    <w:rsid w:val="00A943E8"/>
    <w:rsid w:val="00A9501A"/>
    <w:rsid w:val="00A95238"/>
    <w:rsid w:val="00A970AA"/>
    <w:rsid w:val="00AA1F55"/>
    <w:rsid w:val="00AA22FC"/>
    <w:rsid w:val="00AA36CF"/>
    <w:rsid w:val="00AA4B59"/>
    <w:rsid w:val="00AA4D47"/>
    <w:rsid w:val="00AA6F75"/>
    <w:rsid w:val="00AA73DC"/>
    <w:rsid w:val="00AA76F6"/>
    <w:rsid w:val="00AB0B9E"/>
    <w:rsid w:val="00AB0E58"/>
    <w:rsid w:val="00AB156C"/>
    <w:rsid w:val="00AB1B6D"/>
    <w:rsid w:val="00AB2140"/>
    <w:rsid w:val="00AB25BE"/>
    <w:rsid w:val="00AB417F"/>
    <w:rsid w:val="00AB4BD0"/>
    <w:rsid w:val="00AB5518"/>
    <w:rsid w:val="00AB6213"/>
    <w:rsid w:val="00AB6532"/>
    <w:rsid w:val="00AB6F87"/>
    <w:rsid w:val="00AB6FC6"/>
    <w:rsid w:val="00AB70F8"/>
    <w:rsid w:val="00AB776E"/>
    <w:rsid w:val="00AB7CDA"/>
    <w:rsid w:val="00AC02C3"/>
    <w:rsid w:val="00AC1646"/>
    <w:rsid w:val="00AC1EC8"/>
    <w:rsid w:val="00AC2180"/>
    <w:rsid w:val="00AC2554"/>
    <w:rsid w:val="00AC72F2"/>
    <w:rsid w:val="00AD130D"/>
    <w:rsid w:val="00AD22D0"/>
    <w:rsid w:val="00AD2BDD"/>
    <w:rsid w:val="00AD36C0"/>
    <w:rsid w:val="00AD3ECF"/>
    <w:rsid w:val="00AD47EA"/>
    <w:rsid w:val="00AD5D40"/>
    <w:rsid w:val="00AD6F63"/>
    <w:rsid w:val="00AD7278"/>
    <w:rsid w:val="00AE3CF9"/>
    <w:rsid w:val="00AE4607"/>
    <w:rsid w:val="00AE5692"/>
    <w:rsid w:val="00AE58C0"/>
    <w:rsid w:val="00AE597C"/>
    <w:rsid w:val="00AE647F"/>
    <w:rsid w:val="00AE668D"/>
    <w:rsid w:val="00AE6E9A"/>
    <w:rsid w:val="00AE7032"/>
    <w:rsid w:val="00AE7880"/>
    <w:rsid w:val="00AE7C83"/>
    <w:rsid w:val="00AF2019"/>
    <w:rsid w:val="00AF2238"/>
    <w:rsid w:val="00AF272E"/>
    <w:rsid w:val="00AF3651"/>
    <w:rsid w:val="00AF373F"/>
    <w:rsid w:val="00AF3F8D"/>
    <w:rsid w:val="00AF6F81"/>
    <w:rsid w:val="00AF70CB"/>
    <w:rsid w:val="00AF7A9D"/>
    <w:rsid w:val="00B00F0F"/>
    <w:rsid w:val="00B0104E"/>
    <w:rsid w:val="00B019CF"/>
    <w:rsid w:val="00B0345D"/>
    <w:rsid w:val="00B049E9"/>
    <w:rsid w:val="00B06089"/>
    <w:rsid w:val="00B06841"/>
    <w:rsid w:val="00B06F91"/>
    <w:rsid w:val="00B07F03"/>
    <w:rsid w:val="00B100AB"/>
    <w:rsid w:val="00B109A4"/>
    <w:rsid w:val="00B1132C"/>
    <w:rsid w:val="00B11E07"/>
    <w:rsid w:val="00B124A9"/>
    <w:rsid w:val="00B12C69"/>
    <w:rsid w:val="00B138D6"/>
    <w:rsid w:val="00B1405A"/>
    <w:rsid w:val="00B14A30"/>
    <w:rsid w:val="00B14AE2"/>
    <w:rsid w:val="00B15938"/>
    <w:rsid w:val="00B17EAF"/>
    <w:rsid w:val="00B20FE3"/>
    <w:rsid w:val="00B217EB"/>
    <w:rsid w:val="00B21C08"/>
    <w:rsid w:val="00B2320F"/>
    <w:rsid w:val="00B24CE1"/>
    <w:rsid w:val="00B267A0"/>
    <w:rsid w:val="00B269B0"/>
    <w:rsid w:val="00B26F52"/>
    <w:rsid w:val="00B305FE"/>
    <w:rsid w:val="00B314AD"/>
    <w:rsid w:val="00B31F09"/>
    <w:rsid w:val="00B32648"/>
    <w:rsid w:val="00B32E8A"/>
    <w:rsid w:val="00B33225"/>
    <w:rsid w:val="00B337FA"/>
    <w:rsid w:val="00B34175"/>
    <w:rsid w:val="00B36BC6"/>
    <w:rsid w:val="00B416E1"/>
    <w:rsid w:val="00B41977"/>
    <w:rsid w:val="00B41ADF"/>
    <w:rsid w:val="00B42BC6"/>
    <w:rsid w:val="00B44486"/>
    <w:rsid w:val="00B44FFD"/>
    <w:rsid w:val="00B45B8D"/>
    <w:rsid w:val="00B46CE2"/>
    <w:rsid w:val="00B46E3E"/>
    <w:rsid w:val="00B51009"/>
    <w:rsid w:val="00B51278"/>
    <w:rsid w:val="00B5143A"/>
    <w:rsid w:val="00B51CB7"/>
    <w:rsid w:val="00B534D7"/>
    <w:rsid w:val="00B5380F"/>
    <w:rsid w:val="00B54E35"/>
    <w:rsid w:val="00B5642B"/>
    <w:rsid w:val="00B569DF"/>
    <w:rsid w:val="00B61340"/>
    <w:rsid w:val="00B61E4B"/>
    <w:rsid w:val="00B6449A"/>
    <w:rsid w:val="00B6497C"/>
    <w:rsid w:val="00B64C2D"/>
    <w:rsid w:val="00B669F2"/>
    <w:rsid w:val="00B66E78"/>
    <w:rsid w:val="00B721AE"/>
    <w:rsid w:val="00B7286B"/>
    <w:rsid w:val="00B72AFB"/>
    <w:rsid w:val="00B73A27"/>
    <w:rsid w:val="00B76B02"/>
    <w:rsid w:val="00B775F8"/>
    <w:rsid w:val="00B809EB"/>
    <w:rsid w:val="00B80D03"/>
    <w:rsid w:val="00B80D99"/>
    <w:rsid w:val="00B8274B"/>
    <w:rsid w:val="00B83F6E"/>
    <w:rsid w:val="00B85413"/>
    <w:rsid w:val="00B869FA"/>
    <w:rsid w:val="00B92D4E"/>
    <w:rsid w:val="00B96083"/>
    <w:rsid w:val="00B9632A"/>
    <w:rsid w:val="00BA0730"/>
    <w:rsid w:val="00BA0799"/>
    <w:rsid w:val="00BA0861"/>
    <w:rsid w:val="00BA12F1"/>
    <w:rsid w:val="00BA26A3"/>
    <w:rsid w:val="00BA2843"/>
    <w:rsid w:val="00BA349C"/>
    <w:rsid w:val="00BA4C5F"/>
    <w:rsid w:val="00BA4CBD"/>
    <w:rsid w:val="00BA4CC7"/>
    <w:rsid w:val="00BA5439"/>
    <w:rsid w:val="00BA60C9"/>
    <w:rsid w:val="00BA64CE"/>
    <w:rsid w:val="00BA719D"/>
    <w:rsid w:val="00BA7365"/>
    <w:rsid w:val="00BA7A0B"/>
    <w:rsid w:val="00BA7EE1"/>
    <w:rsid w:val="00BB1B3C"/>
    <w:rsid w:val="00BB2688"/>
    <w:rsid w:val="00BB272B"/>
    <w:rsid w:val="00BB30F0"/>
    <w:rsid w:val="00BB5E18"/>
    <w:rsid w:val="00BB6A66"/>
    <w:rsid w:val="00BB6B5D"/>
    <w:rsid w:val="00BB70B8"/>
    <w:rsid w:val="00BC18C6"/>
    <w:rsid w:val="00BC1C55"/>
    <w:rsid w:val="00BC254C"/>
    <w:rsid w:val="00BC3A7B"/>
    <w:rsid w:val="00BC423B"/>
    <w:rsid w:val="00BC498C"/>
    <w:rsid w:val="00BC4D22"/>
    <w:rsid w:val="00BC59DD"/>
    <w:rsid w:val="00BD026D"/>
    <w:rsid w:val="00BD064A"/>
    <w:rsid w:val="00BD2066"/>
    <w:rsid w:val="00BD2D8F"/>
    <w:rsid w:val="00BD44B4"/>
    <w:rsid w:val="00BD6046"/>
    <w:rsid w:val="00BD6165"/>
    <w:rsid w:val="00BD70AE"/>
    <w:rsid w:val="00BE106B"/>
    <w:rsid w:val="00BE21F1"/>
    <w:rsid w:val="00BE2923"/>
    <w:rsid w:val="00BE4296"/>
    <w:rsid w:val="00BE7784"/>
    <w:rsid w:val="00BE7ED8"/>
    <w:rsid w:val="00BF1F7E"/>
    <w:rsid w:val="00BF2CB6"/>
    <w:rsid w:val="00BF4706"/>
    <w:rsid w:val="00BF4CB7"/>
    <w:rsid w:val="00BF5128"/>
    <w:rsid w:val="00BF51F7"/>
    <w:rsid w:val="00BF60BE"/>
    <w:rsid w:val="00BF6CCF"/>
    <w:rsid w:val="00BF7137"/>
    <w:rsid w:val="00BF7292"/>
    <w:rsid w:val="00C0093E"/>
    <w:rsid w:val="00C01599"/>
    <w:rsid w:val="00C02848"/>
    <w:rsid w:val="00C03732"/>
    <w:rsid w:val="00C042B2"/>
    <w:rsid w:val="00C05563"/>
    <w:rsid w:val="00C056BB"/>
    <w:rsid w:val="00C065C8"/>
    <w:rsid w:val="00C066A4"/>
    <w:rsid w:val="00C11418"/>
    <w:rsid w:val="00C11750"/>
    <w:rsid w:val="00C11CDD"/>
    <w:rsid w:val="00C202ED"/>
    <w:rsid w:val="00C2070E"/>
    <w:rsid w:val="00C20815"/>
    <w:rsid w:val="00C20EE0"/>
    <w:rsid w:val="00C21124"/>
    <w:rsid w:val="00C21324"/>
    <w:rsid w:val="00C223DE"/>
    <w:rsid w:val="00C236B2"/>
    <w:rsid w:val="00C23AFF"/>
    <w:rsid w:val="00C245F9"/>
    <w:rsid w:val="00C25557"/>
    <w:rsid w:val="00C2729B"/>
    <w:rsid w:val="00C27D7E"/>
    <w:rsid w:val="00C27E3E"/>
    <w:rsid w:val="00C30160"/>
    <w:rsid w:val="00C334A2"/>
    <w:rsid w:val="00C33E1C"/>
    <w:rsid w:val="00C3529E"/>
    <w:rsid w:val="00C363BB"/>
    <w:rsid w:val="00C4048A"/>
    <w:rsid w:val="00C4108C"/>
    <w:rsid w:val="00C41697"/>
    <w:rsid w:val="00C42054"/>
    <w:rsid w:val="00C42C94"/>
    <w:rsid w:val="00C43449"/>
    <w:rsid w:val="00C4458E"/>
    <w:rsid w:val="00C4472F"/>
    <w:rsid w:val="00C4761C"/>
    <w:rsid w:val="00C540B8"/>
    <w:rsid w:val="00C57675"/>
    <w:rsid w:val="00C668F8"/>
    <w:rsid w:val="00C67496"/>
    <w:rsid w:val="00C708F0"/>
    <w:rsid w:val="00C70C07"/>
    <w:rsid w:val="00C714B4"/>
    <w:rsid w:val="00C7236A"/>
    <w:rsid w:val="00C74A79"/>
    <w:rsid w:val="00C75246"/>
    <w:rsid w:val="00C75AB0"/>
    <w:rsid w:val="00C75D67"/>
    <w:rsid w:val="00C75E9E"/>
    <w:rsid w:val="00C76DEA"/>
    <w:rsid w:val="00C76E0B"/>
    <w:rsid w:val="00C77494"/>
    <w:rsid w:val="00C77B20"/>
    <w:rsid w:val="00C822E4"/>
    <w:rsid w:val="00C823AC"/>
    <w:rsid w:val="00C82BE1"/>
    <w:rsid w:val="00C835B6"/>
    <w:rsid w:val="00C8731C"/>
    <w:rsid w:val="00C92926"/>
    <w:rsid w:val="00C9370A"/>
    <w:rsid w:val="00C948D1"/>
    <w:rsid w:val="00C9491C"/>
    <w:rsid w:val="00C959A2"/>
    <w:rsid w:val="00C95F04"/>
    <w:rsid w:val="00CA4234"/>
    <w:rsid w:val="00CA5616"/>
    <w:rsid w:val="00CA5E93"/>
    <w:rsid w:val="00CA6AD3"/>
    <w:rsid w:val="00CA6DB4"/>
    <w:rsid w:val="00CA790C"/>
    <w:rsid w:val="00CB1475"/>
    <w:rsid w:val="00CB1E44"/>
    <w:rsid w:val="00CB2C53"/>
    <w:rsid w:val="00CB34CA"/>
    <w:rsid w:val="00CB3C0A"/>
    <w:rsid w:val="00CB4793"/>
    <w:rsid w:val="00CC075B"/>
    <w:rsid w:val="00CC20E3"/>
    <w:rsid w:val="00CC244A"/>
    <w:rsid w:val="00CC26B9"/>
    <w:rsid w:val="00CC6194"/>
    <w:rsid w:val="00CC69E4"/>
    <w:rsid w:val="00CC72CF"/>
    <w:rsid w:val="00CD134E"/>
    <w:rsid w:val="00CD3571"/>
    <w:rsid w:val="00CD396A"/>
    <w:rsid w:val="00CD47B6"/>
    <w:rsid w:val="00CD4965"/>
    <w:rsid w:val="00CD543F"/>
    <w:rsid w:val="00CD5A04"/>
    <w:rsid w:val="00CD671D"/>
    <w:rsid w:val="00CD7C7E"/>
    <w:rsid w:val="00CE0EE4"/>
    <w:rsid w:val="00CE18E3"/>
    <w:rsid w:val="00CE2C77"/>
    <w:rsid w:val="00CE309D"/>
    <w:rsid w:val="00CE3EB9"/>
    <w:rsid w:val="00CE4684"/>
    <w:rsid w:val="00CE4E69"/>
    <w:rsid w:val="00CE5678"/>
    <w:rsid w:val="00CE6164"/>
    <w:rsid w:val="00CE67E5"/>
    <w:rsid w:val="00CE7235"/>
    <w:rsid w:val="00CF04D7"/>
    <w:rsid w:val="00CF210E"/>
    <w:rsid w:val="00CF3DF3"/>
    <w:rsid w:val="00CF4DCF"/>
    <w:rsid w:val="00CF5F4A"/>
    <w:rsid w:val="00CF7788"/>
    <w:rsid w:val="00D000FB"/>
    <w:rsid w:val="00D01661"/>
    <w:rsid w:val="00D02E1C"/>
    <w:rsid w:val="00D0364D"/>
    <w:rsid w:val="00D03A71"/>
    <w:rsid w:val="00D03E08"/>
    <w:rsid w:val="00D1035B"/>
    <w:rsid w:val="00D10436"/>
    <w:rsid w:val="00D10623"/>
    <w:rsid w:val="00D10F20"/>
    <w:rsid w:val="00D11CD7"/>
    <w:rsid w:val="00D11DD7"/>
    <w:rsid w:val="00D12D4A"/>
    <w:rsid w:val="00D13012"/>
    <w:rsid w:val="00D14D53"/>
    <w:rsid w:val="00D16466"/>
    <w:rsid w:val="00D1698D"/>
    <w:rsid w:val="00D16A80"/>
    <w:rsid w:val="00D20761"/>
    <w:rsid w:val="00D20B22"/>
    <w:rsid w:val="00D21F3F"/>
    <w:rsid w:val="00D223E9"/>
    <w:rsid w:val="00D2346F"/>
    <w:rsid w:val="00D23D58"/>
    <w:rsid w:val="00D24305"/>
    <w:rsid w:val="00D25FDC"/>
    <w:rsid w:val="00D3234F"/>
    <w:rsid w:val="00D34C8E"/>
    <w:rsid w:val="00D3559E"/>
    <w:rsid w:val="00D35E45"/>
    <w:rsid w:val="00D36AD0"/>
    <w:rsid w:val="00D371F4"/>
    <w:rsid w:val="00D37627"/>
    <w:rsid w:val="00D403BB"/>
    <w:rsid w:val="00D40801"/>
    <w:rsid w:val="00D41448"/>
    <w:rsid w:val="00D43783"/>
    <w:rsid w:val="00D457F4"/>
    <w:rsid w:val="00D45CAC"/>
    <w:rsid w:val="00D46760"/>
    <w:rsid w:val="00D46D38"/>
    <w:rsid w:val="00D471A1"/>
    <w:rsid w:val="00D50C9F"/>
    <w:rsid w:val="00D511B3"/>
    <w:rsid w:val="00D51862"/>
    <w:rsid w:val="00D51D01"/>
    <w:rsid w:val="00D52327"/>
    <w:rsid w:val="00D5243C"/>
    <w:rsid w:val="00D5325A"/>
    <w:rsid w:val="00D55274"/>
    <w:rsid w:val="00D56CDE"/>
    <w:rsid w:val="00D56F5C"/>
    <w:rsid w:val="00D571B7"/>
    <w:rsid w:val="00D5796D"/>
    <w:rsid w:val="00D61174"/>
    <w:rsid w:val="00D622B2"/>
    <w:rsid w:val="00D63D75"/>
    <w:rsid w:val="00D6574E"/>
    <w:rsid w:val="00D65F71"/>
    <w:rsid w:val="00D67084"/>
    <w:rsid w:val="00D718E7"/>
    <w:rsid w:val="00D72330"/>
    <w:rsid w:val="00D7354A"/>
    <w:rsid w:val="00D75732"/>
    <w:rsid w:val="00D75992"/>
    <w:rsid w:val="00D81596"/>
    <w:rsid w:val="00D82CD4"/>
    <w:rsid w:val="00D831F0"/>
    <w:rsid w:val="00D84638"/>
    <w:rsid w:val="00D84C7C"/>
    <w:rsid w:val="00D85E98"/>
    <w:rsid w:val="00D86C90"/>
    <w:rsid w:val="00D872CD"/>
    <w:rsid w:val="00D87F15"/>
    <w:rsid w:val="00D907D4"/>
    <w:rsid w:val="00D90CF6"/>
    <w:rsid w:val="00D91004"/>
    <w:rsid w:val="00D950EA"/>
    <w:rsid w:val="00D954D4"/>
    <w:rsid w:val="00D958DD"/>
    <w:rsid w:val="00D95F43"/>
    <w:rsid w:val="00D9647F"/>
    <w:rsid w:val="00D972F3"/>
    <w:rsid w:val="00DA0160"/>
    <w:rsid w:val="00DA0264"/>
    <w:rsid w:val="00DA2444"/>
    <w:rsid w:val="00DA4F12"/>
    <w:rsid w:val="00DA53C5"/>
    <w:rsid w:val="00DA7530"/>
    <w:rsid w:val="00DA7D69"/>
    <w:rsid w:val="00DB0000"/>
    <w:rsid w:val="00DB091D"/>
    <w:rsid w:val="00DB1366"/>
    <w:rsid w:val="00DB3A0E"/>
    <w:rsid w:val="00DB48C2"/>
    <w:rsid w:val="00DB571A"/>
    <w:rsid w:val="00DB6F0D"/>
    <w:rsid w:val="00DB7FDC"/>
    <w:rsid w:val="00DC009D"/>
    <w:rsid w:val="00DC0148"/>
    <w:rsid w:val="00DC056A"/>
    <w:rsid w:val="00DC22A0"/>
    <w:rsid w:val="00DC3831"/>
    <w:rsid w:val="00DC3E6F"/>
    <w:rsid w:val="00DC750F"/>
    <w:rsid w:val="00DC7A3E"/>
    <w:rsid w:val="00DD049D"/>
    <w:rsid w:val="00DD24A3"/>
    <w:rsid w:val="00DD278F"/>
    <w:rsid w:val="00DD3DF3"/>
    <w:rsid w:val="00DD4F0B"/>
    <w:rsid w:val="00DD646A"/>
    <w:rsid w:val="00DE10A7"/>
    <w:rsid w:val="00DE2053"/>
    <w:rsid w:val="00DE210F"/>
    <w:rsid w:val="00DE3192"/>
    <w:rsid w:val="00DE35BC"/>
    <w:rsid w:val="00DE487B"/>
    <w:rsid w:val="00DE4ADD"/>
    <w:rsid w:val="00DE59F3"/>
    <w:rsid w:val="00DE7602"/>
    <w:rsid w:val="00DE7C91"/>
    <w:rsid w:val="00DF1CFE"/>
    <w:rsid w:val="00DF20BD"/>
    <w:rsid w:val="00DF2906"/>
    <w:rsid w:val="00DF3719"/>
    <w:rsid w:val="00DF3C05"/>
    <w:rsid w:val="00DF430D"/>
    <w:rsid w:val="00DF4F72"/>
    <w:rsid w:val="00DF58AA"/>
    <w:rsid w:val="00DF741F"/>
    <w:rsid w:val="00E013B1"/>
    <w:rsid w:val="00E0166D"/>
    <w:rsid w:val="00E03D99"/>
    <w:rsid w:val="00E0531B"/>
    <w:rsid w:val="00E06D50"/>
    <w:rsid w:val="00E10D37"/>
    <w:rsid w:val="00E11461"/>
    <w:rsid w:val="00E1218C"/>
    <w:rsid w:val="00E12CE2"/>
    <w:rsid w:val="00E144DB"/>
    <w:rsid w:val="00E14E2B"/>
    <w:rsid w:val="00E14FC4"/>
    <w:rsid w:val="00E15118"/>
    <w:rsid w:val="00E15F7B"/>
    <w:rsid w:val="00E16971"/>
    <w:rsid w:val="00E16D50"/>
    <w:rsid w:val="00E170FE"/>
    <w:rsid w:val="00E177F9"/>
    <w:rsid w:val="00E17948"/>
    <w:rsid w:val="00E17C16"/>
    <w:rsid w:val="00E23A44"/>
    <w:rsid w:val="00E246EF"/>
    <w:rsid w:val="00E24BCB"/>
    <w:rsid w:val="00E24F4A"/>
    <w:rsid w:val="00E25B69"/>
    <w:rsid w:val="00E276C4"/>
    <w:rsid w:val="00E30FC1"/>
    <w:rsid w:val="00E3212E"/>
    <w:rsid w:val="00E32300"/>
    <w:rsid w:val="00E32D59"/>
    <w:rsid w:val="00E34771"/>
    <w:rsid w:val="00E34A18"/>
    <w:rsid w:val="00E36177"/>
    <w:rsid w:val="00E413A3"/>
    <w:rsid w:val="00E416A7"/>
    <w:rsid w:val="00E422E6"/>
    <w:rsid w:val="00E42422"/>
    <w:rsid w:val="00E43580"/>
    <w:rsid w:val="00E43C9B"/>
    <w:rsid w:val="00E44181"/>
    <w:rsid w:val="00E44493"/>
    <w:rsid w:val="00E44569"/>
    <w:rsid w:val="00E4594B"/>
    <w:rsid w:val="00E46903"/>
    <w:rsid w:val="00E47179"/>
    <w:rsid w:val="00E51D7D"/>
    <w:rsid w:val="00E55D06"/>
    <w:rsid w:val="00E60896"/>
    <w:rsid w:val="00E60F35"/>
    <w:rsid w:val="00E621A7"/>
    <w:rsid w:val="00E6413E"/>
    <w:rsid w:val="00E64712"/>
    <w:rsid w:val="00E647E6"/>
    <w:rsid w:val="00E67157"/>
    <w:rsid w:val="00E672EC"/>
    <w:rsid w:val="00E72686"/>
    <w:rsid w:val="00E736F5"/>
    <w:rsid w:val="00E7376B"/>
    <w:rsid w:val="00E73D4D"/>
    <w:rsid w:val="00E76157"/>
    <w:rsid w:val="00E76CF3"/>
    <w:rsid w:val="00E820A5"/>
    <w:rsid w:val="00E83F76"/>
    <w:rsid w:val="00E843D2"/>
    <w:rsid w:val="00E85FD3"/>
    <w:rsid w:val="00E87B91"/>
    <w:rsid w:val="00E9382F"/>
    <w:rsid w:val="00E9421D"/>
    <w:rsid w:val="00E943F7"/>
    <w:rsid w:val="00E961B5"/>
    <w:rsid w:val="00E96749"/>
    <w:rsid w:val="00E97E01"/>
    <w:rsid w:val="00EA06CA"/>
    <w:rsid w:val="00EA0EE3"/>
    <w:rsid w:val="00EA2780"/>
    <w:rsid w:val="00EA27D6"/>
    <w:rsid w:val="00EA3D22"/>
    <w:rsid w:val="00EA40CF"/>
    <w:rsid w:val="00EA458F"/>
    <w:rsid w:val="00EA4BE2"/>
    <w:rsid w:val="00EA68F0"/>
    <w:rsid w:val="00EA6E40"/>
    <w:rsid w:val="00EA730F"/>
    <w:rsid w:val="00EA7554"/>
    <w:rsid w:val="00EA7A39"/>
    <w:rsid w:val="00EA7C3F"/>
    <w:rsid w:val="00EB0015"/>
    <w:rsid w:val="00EB2284"/>
    <w:rsid w:val="00EB27FC"/>
    <w:rsid w:val="00EB4464"/>
    <w:rsid w:val="00EB48F1"/>
    <w:rsid w:val="00EB630B"/>
    <w:rsid w:val="00EB6C52"/>
    <w:rsid w:val="00EC01FE"/>
    <w:rsid w:val="00EC0E12"/>
    <w:rsid w:val="00EC2B99"/>
    <w:rsid w:val="00EC2CC6"/>
    <w:rsid w:val="00EC4A0B"/>
    <w:rsid w:val="00EC6A02"/>
    <w:rsid w:val="00ED074B"/>
    <w:rsid w:val="00ED187E"/>
    <w:rsid w:val="00ED1A1F"/>
    <w:rsid w:val="00ED38B4"/>
    <w:rsid w:val="00ED3E66"/>
    <w:rsid w:val="00ED4036"/>
    <w:rsid w:val="00ED794A"/>
    <w:rsid w:val="00ED7FEF"/>
    <w:rsid w:val="00EE0F70"/>
    <w:rsid w:val="00EE14F6"/>
    <w:rsid w:val="00EE1625"/>
    <w:rsid w:val="00EE164E"/>
    <w:rsid w:val="00EE1CCB"/>
    <w:rsid w:val="00EE21F2"/>
    <w:rsid w:val="00EE2F83"/>
    <w:rsid w:val="00EE3C93"/>
    <w:rsid w:val="00EE3CAC"/>
    <w:rsid w:val="00EE41E0"/>
    <w:rsid w:val="00EE4ACF"/>
    <w:rsid w:val="00EE5510"/>
    <w:rsid w:val="00EE70B5"/>
    <w:rsid w:val="00EE7929"/>
    <w:rsid w:val="00EE7A6E"/>
    <w:rsid w:val="00EF2E86"/>
    <w:rsid w:val="00EF3F36"/>
    <w:rsid w:val="00EF4AB0"/>
    <w:rsid w:val="00EF686C"/>
    <w:rsid w:val="00EF6910"/>
    <w:rsid w:val="00F00745"/>
    <w:rsid w:val="00F02376"/>
    <w:rsid w:val="00F027AE"/>
    <w:rsid w:val="00F04D22"/>
    <w:rsid w:val="00F053A3"/>
    <w:rsid w:val="00F057AC"/>
    <w:rsid w:val="00F0592F"/>
    <w:rsid w:val="00F07767"/>
    <w:rsid w:val="00F1045D"/>
    <w:rsid w:val="00F1051B"/>
    <w:rsid w:val="00F108AC"/>
    <w:rsid w:val="00F10F67"/>
    <w:rsid w:val="00F11118"/>
    <w:rsid w:val="00F14AAA"/>
    <w:rsid w:val="00F172B0"/>
    <w:rsid w:val="00F1741F"/>
    <w:rsid w:val="00F1795B"/>
    <w:rsid w:val="00F2110F"/>
    <w:rsid w:val="00F21222"/>
    <w:rsid w:val="00F21720"/>
    <w:rsid w:val="00F2201F"/>
    <w:rsid w:val="00F22B7A"/>
    <w:rsid w:val="00F23081"/>
    <w:rsid w:val="00F2370D"/>
    <w:rsid w:val="00F245B0"/>
    <w:rsid w:val="00F25829"/>
    <w:rsid w:val="00F26274"/>
    <w:rsid w:val="00F27011"/>
    <w:rsid w:val="00F271B7"/>
    <w:rsid w:val="00F27219"/>
    <w:rsid w:val="00F3007A"/>
    <w:rsid w:val="00F30550"/>
    <w:rsid w:val="00F30CD1"/>
    <w:rsid w:val="00F31A77"/>
    <w:rsid w:val="00F32614"/>
    <w:rsid w:val="00F371C1"/>
    <w:rsid w:val="00F376FF"/>
    <w:rsid w:val="00F37E86"/>
    <w:rsid w:val="00F400E8"/>
    <w:rsid w:val="00F40B2B"/>
    <w:rsid w:val="00F413DA"/>
    <w:rsid w:val="00F41B38"/>
    <w:rsid w:val="00F43AFC"/>
    <w:rsid w:val="00F4413A"/>
    <w:rsid w:val="00F446B1"/>
    <w:rsid w:val="00F460F2"/>
    <w:rsid w:val="00F47219"/>
    <w:rsid w:val="00F512B8"/>
    <w:rsid w:val="00F514B0"/>
    <w:rsid w:val="00F51D56"/>
    <w:rsid w:val="00F51E38"/>
    <w:rsid w:val="00F529D8"/>
    <w:rsid w:val="00F53D65"/>
    <w:rsid w:val="00F54D7D"/>
    <w:rsid w:val="00F5654B"/>
    <w:rsid w:val="00F565AB"/>
    <w:rsid w:val="00F568CC"/>
    <w:rsid w:val="00F5705A"/>
    <w:rsid w:val="00F60ACB"/>
    <w:rsid w:val="00F615AE"/>
    <w:rsid w:val="00F61CBD"/>
    <w:rsid w:val="00F62E8F"/>
    <w:rsid w:val="00F6416E"/>
    <w:rsid w:val="00F646D6"/>
    <w:rsid w:val="00F65364"/>
    <w:rsid w:val="00F70B1C"/>
    <w:rsid w:val="00F71A3C"/>
    <w:rsid w:val="00F7255A"/>
    <w:rsid w:val="00F7300A"/>
    <w:rsid w:val="00F7311B"/>
    <w:rsid w:val="00F744B9"/>
    <w:rsid w:val="00F75546"/>
    <w:rsid w:val="00F7667F"/>
    <w:rsid w:val="00F7753A"/>
    <w:rsid w:val="00F82AAB"/>
    <w:rsid w:val="00F82C94"/>
    <w:rsid w:val="00F83D36"/>
    <w:rsid w:val="00F87C67"/>
    <w:rsid w:val="00F87D8B"/>
    <w:rsid w:val="00F901CB"/>
    <w:rsid w:val="00F910EA"/>
    <w:rsid w:val="00F91140"/>
    <w:rsid w:val="00F911C0"/>
    <w:rsid w:val="00F91CC5"/>
    <w:rsid w:val="00F91E56"/>
    <w:rsid w:val="00F9427C"/>
    <w:rsid w:val="00F97191"/>
    <w:rsid w:val="00F973EF"/>
    <w:rsid w:val="00FA15C7"/>
    <w:rsid w:val="00FA1B6B"/>
    <w:rsid w:val="00FA30D0"/>
    <w:rsid w:val="00FA339B"/>
    <w:rsid w:val="00FA38C2"/>
    <w:rsid w:val="00FA3B7D"/>
    <w:rsid w:val="00FA4007"/>
    <w:rsid w:val="00FA4185"/>
    <w:rsid w:val="00FA5806"/>
    <w:rsid w:val="00FA6413"/>
    <w:rsid w:val="00FA72DB"/>
    <w:rsid w:val="00FA77A2"/>
    <w:rsid w:val="00FB11DD"/>
    <w:rsid w:val="00FB25E8"/>
    <w:rsid w:val="00FB2DB7"/>
    <w:rsid w:val="00FB391B"/>
    <w:rsid w:val="00FB4ABE"/>
    <w:rsid w:val="00FB4C17"/>
    <w:rsid w:val="00FB553A"/>
    <w:rsid w:val="00FB559B"/>
    <w:rsid w:val="00FB5A7C"/>
    <w:rsid w:val="00FB5B36"/>
    <w:rsid w:val="00FB680F"/>
    <w:rsid w:val="00FB7791"/>
    <w:rsid w:val="00FC0B83"/>
    <w:rsid w:val="00FC1F0C"/>
    <w:rsid w:val="00FC5133"/>
    <w:rsid w:val="00FC578E"/>
    <w:rsid w:val="00FC728E"/>
    <w:rsid w:val="00FD0B71"/>
    <w:rsid w:val="00FD1AAD"/>
    <w:rsid w:val="00FD2189"/>
    <w:rsid w:val="00FD32D8"/>
    <w:rsid w:val="00FD3E1C"/>
    <w:rsid w:val="00FD49CE"/>
    <w:rsid w:val="00FD55F3"/>
    <w:rsid w:val="00FD775A"/>
    <w:rsid w:val="00FE04E4"/>
    <w:rsid w:val="00FE1286"/>
    <w:rsid w:val="00FE30F5"/>
    <w:rsid w:val="00FE4D72"/>
    <w:rsid w:val="00FE6EC8"/>
    <w:rsid w:val="00FE7A74"/>
    <w:rsid w:val="00FF0595"/>
    <w:rsid w:val="00FF1267"/>
    <w:rsid w:val="00FF1D35"/>
    <w:rsid w:val="00FF36EE"/>
    <w:rsid w:val="00FF4588"/>
    <w:rsid w:val="00FF4B06"/>
    <w:rsid w:val="00FF4DB0"/>
    <w:rsid w:val="00FF53E3"/>
    <w:rsid w:val="00FF5766"/>
    <w:rsid w:val="00FF5EBC"/>
    <w:rsid w:val="00FF7282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27B"/>
    <w:pPr>
      <w:suppressAutoHyphens/>
    </w:pPr>
    <w:rPr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127B"/>
    <w:rPr>
      <w:rFonts w:ascii="Symbol" w:hAnsi="Symbol" w:cs="Times New Roman"/>
    </w:rPr>
  </w:style>
  <w:style w:type="character" w:customStyle="1" w:styleId="WW8Num2z0">
    <w:name w:val="WW8Num2z0"/>
    <w:rsid w:val="009A127B"/>
    <w:rPr>
      <w:rFonts w:ascii="Symbol" w:eastAsia="Times New Roman" w:hAnsi="Symbol" w:cs="Times New Roman"/>
    </w:rPr>
  </w:style>
  <w:style w:type="character" w:customStyle="1" w:styleId="WW8Num3z0">
    <w:name w:val="WW8Num3z0"/>
    <w:rsid w:val="009A127B"/>
    <w:rPr>
      <w:rFonts w:ascii="Symbol" w:hAnsi="Symbol" w:cs="OpenSymbol"/>
    </w:rPr>
  </w:style>
  <w:style w:type="character" w:customStyle="1" w:styleId="WW8Num4z0">
    <w:name w:val="WW8Num4z0"/>
    <w:rsid w:val="009A127B"/>
    <w:rPr>
      <w:rFonts w:ascii="Symbol" w:hAnsi="Symbol" w:cs="OpenSymbol"/>
    </w:rPr>
  </w:style>
  <w:style w:type="character" w:customStyle="1" w:styleId="Absatz-Standardschriftart">
    <w:name w:val="Absatz-Standardschriftart"/>
    <w:rsid w:val="009A127B"/>
  </w:style>
  <w:style w:type="character" w:customStyle="1" w:styleId="WW-Absatz-Standardschriftart">
    <w:name w:val="WW-Absatz-Standardschriftart"/>
    <w:rsid w:val="009A127B"/>
  </w:style>
  <w:style w:type="character" w:customStyle="1" w:styleId="WW-Absatz-Standardschriftart1">
    <w:name w:val="WW-Absatz-Standardschriftart1"/>
    <w:rsid w:val="009A127B"/>
  </w:style>
  <w:style w:type="character" w:customStyle="1" w:styleId="WW-Absatz-Standardschriftart11">
    <w:name w:val="WW-Absatz-Standardschriftart11"/>
    <w:rsid w:val="009A127B"/>
  </w:style>
  <w:style w:type="character" w:customStyle="1" w:styleId="WW-Absatz-Standardschriftart111">
    <w:name w:val="WW-Absatz-Standardschriftart111"/>
    <w:rsid w:val="009A127B"/>
  </w:style>
  <w:style w:type="character" w:customStyle="1" w:styleId="WW-Absatz-Standardschriftart1111">
    <w:name w:val="WW-Absatz-Standardschriftart1111"/>
    <w:rsid w:val="009A127B"/>
  </w:style>
  <w:style w:type="character" w:customStyle="1" w:styleId="WW-Absatz-Standardschriftart11111">
    <w:name w:val="WW-Absatz-Standardschriftart11111"/>
    <w:rsid w:val="009A127B"/>
  </w:style>
  <w:style w:type="character" w:customStyle="1" w:styleId="4">
    <w:name w:val="Основной шрифт абзаца4"/>
    <w:rsid w:val="009A127B"/>
  </w:style>
  <w:style w:type="character" w:customStyle="1" w:styleId="WW-Absatz-Standardschriftart111111">
    <w:name w:val="WW-Absatz-Standardschriftart111111"/>
    <w:rsid w:val="009A127B"/>
  </w:style>
  <w:style w:type="character" w:customStyle="1" w:styleId="WW-Absatz-Standardschriftart1111111">
    <w:name w:val="WW-Absatz-Standardschriftart1111111"/>
    <w:rsid w:val="009A127B"/>
  </w:style>
  <w:style w:type="character" w:customStyle="1" w:styleId="3">
    <w:name w:val="Основной шрифт абзаца3"/>
    <w:rsid w:val="009A127B"/>
  </w:style>
  <w:style w:type="character" w:customStyle="1" w:styleId="WW-Absatz-Standardschriftart11111111">
    <w:name w:val="WW-Absatz-Standardschriftart11111111"/>
    <w:rsid w:val="009A127B"/>
  </w:style>
  <w:style w:type="character" w:customStyle="1" w:styleId="WW-Absatz-Standardschriftart111111111">
    <w:name w:val="WW-Absatz-Standardschriftart111111111"/>
    <w:rsid w:val="009A127B"/>
  </w:style>
  <w:style w:type="character" w:customStyle="1" w:styleId="WW-Absatz-Standardschriftart1111111111">
    <w:name w:val="WW-Absatz-Standardschriftart1111111111"/>
    <w:rsid w:val="009A127B"/>
  </w:style>
  <w:style w:type="character" w:customStyle="1" w:styleId="WW8Num5z0">
    <w:name w:val="WW8Num5z0"/>
    <w:rsid w:val="009A127B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9A127B"/>
  </w:style>
  <w:style w:type="character" w:customStyle="1" w:styleId="2">
    <w:name w:val="Основной шрифт абзаца2"/>
    <w:rsid w:val="009A127B"/>
  </w:style>
  <w:style w:type="character" w:customStyle="1" w:styleId="WW-Absatz-Standardschriftart111111111111">
    <w:name w:val="WW-Absatz-Standardschriftart111111111111"/>
    <w:rsid w:val="009A127B"/>
  </w:style>
  <w:style w:type="character" w:customStyle="1" w:styleId="WW-Absatz-Standardschriftart1111111111111">
    <w:name w:val="WW-Absatz-Standardschriftart1111111111111"/>
    <w:rsid w:val="009A127B"/>
  </w:style>
  <w:style w:type="character" w:customStyle="1" w:styleId="WW-Absatz-Standardschriftart11111111111111">
    <w:name w:val="WW-Absatz-Standardschriftart11111111111111"/>
    <w:rsid w:val="009A127B"/>
  </w:style>
  <w:style w:type="character" w:customStyle="1" w:styleId="WW-Absatz-Standardschriftart111111111111111">
    <w:name w:val="WW-Absatz-Standardschriftart111111111111111"/>
    <w:rsid w:val="009A127B"/>
  </w:style>
  <w:style w:type="character" w:customStyle="1" w:styleId="WW-Absatz-Standardschriftart1111111111111111">
    <w:name w:val="WW-Absatz-Standardschriftart1111111111111111"/>
    <w:rsid w:val="009A127B"/>
  </w:style>
  <w:style w:type="character" w:customStyle="1" w:styleId="WW-Absatz-Standardschriftart11111111111111111">
    <w:name w:val="WW-Absatz-Standardschriftart11111111111111111"/>
    <w:rsid w:val="009A127B"/>
  </w:style>
  <w:style w:type="character" w:customStyle="1" w:styleId="WW-Absatz-Standardschriftart111111111111111111">
    <w:name w:val="WW-Absatz-Standardschriftart111111111111111111"/>
    <w:rsid w:val="009A127B"/>
  </w:style>
  <w:style w:type="character" w:customStyle="1" w:styleId="WW-Absatz-Standardschriftart1111111111111111111">
    <w:name w:val="WW-Absatz-Standardschriftart1111111111111111111"/>
    <w:rsid w:val="009A127B"/>
  </w:style>
  <w:style w:type="character" w:customStyle="1" w:styleId="WW-Absatz-Standardschriftart11111111111111111111">
    <w:name w:val="WW-Absatz-Standardschriftart11111111111111111111"/>
    <w:rsid w:val="009A127B"/>
  </w:style>
  <w:style w:type="character" w:customStyle="1" w:styleId="WW-Absatz-Standardschriftart111111111111111111111">
    <w:name w:val="WW-Absatz-Standardschriftart111111111111111111111"/>
    <w:rsid w:val="009A127B"/>
  </w:style>
  <w:style w:type="character" w:customStyle="1" w:styleId="WW-Absatz-Standardschriftart1111111111111111111111">
    <w:name w:val="WW-Absatz-Standardschriftart1111111111111111111111"/>
    <w:rsid w:val="009A127B"/>
  </w:style>
  <w:style w:type="character" w:customStyle="1" w:styleId="WW-Absatz-Standardschriftart11111111111111111111111">
    <w:name w:val="WW-Absatz-Standardschriftart11111111111111111111111"/>
    <w:rsid w:val="009A127B"/>
  </w:style>
  <w:style w:type="character" w:customStyle="1" w:styleId="WW-Absatz-Standardschriftart111111111111111111111111">
    <w:name w:val="WW-Absatz-Standardschriftart111111111111111111111111"/>
    <w:rsid w:val="009A127B"/>
  </w:style>
  <w:style w:type="character" w:customStyle="1" w:styleId="WW-Absatz-Standardschriftart1111111111111111111111111">
    <w:name w:val="WW-Absatz-Standardschriftart1111111111111111111111111"/>
    <w:rsid w:val="009A127B"/>
  </w:style>
  <w:style w:type="character" w:customStyle="1" w:styleId="WW-Absatz-Standardschriftart11111111111111111111111111">
    <w:name w:val="WW-Absatz-Standardschriftart11111111111111111111111111"/>
    <w:rsid w:val="009A127B"/>
  </w:style>
  <w:style w:type="character" w:customStyle="1" w:styleId="WW-Absatz-Standardschriftart111111111111111111111111111">
    <w:name w:val="WW-Absatz-Standardschriftart111111111111111111111111111"/>
    <w:rsid w:val="009A127B"/>
  </w:style>
  <w:style w:type="character" w:customStyle="1" w:styleId="WW-Absatz-Standardschriftart1111111111111111111111111111">
    <w:name w:val="WW-Absatz-Standardschriftart1111111111111111111111111111"/>
    <w:rsid w:val="009A127B"/>
  </w:style>
  <w:style w:type="character" w:customStyle="1" w:styleId="WW-Absatz-Standardschriftart11111111111111111111111111111">
    <w:name w:val="WW-Absatz-Standardschriftart11111111111111111111111111111"/>
    <w:rsid w:val="009A127B"/>
  </w:style>
  <w:style w:type="character" w:customStyle="1" w:styleId="WW-Absatz-Standardschriftart111111111111111111111111111111">
    <w:name w:val="WW-Absatz-Standardschriftart111111111111111111111111111111"/>
    <w:rsid w:val="009A127B"/>
  </w:style>
  <w:style w:type="character" w:customStyle="1" w:styleId="WW-Absatz-Standardschriftart1111111111111111111111111111111">
    <w:name w:val="WW-Absatz-Standardschriftart1111111111111111111111111111111"/>
    <w:rsid w:val="009A127B"/>
  </w:style>
  <w:style w:type="character" w:customStyle="1" w:styleId="WW-Absatz-Standardschriftart11111111111111111111111111111111">
    <w:name w:val="WW-Absatz-Standardschriftart11111111111111111111111111111111"/>
    <w:rsid w:val="009A127B"/>
  </w:style>
  <w:style w:type="character" w:customStyle="1" w:styleId="1">
    <w:name w:val="Основной шрифт абзаца1"/>
    <w:rsid w:val="009A127B"/>
  </w:style>
  <w:style w:type="character" w:customStyle="1" w:styleId="a3">
    <w:name w:val="Верхний колонтитул Знак"/>
    <w:basedOn w:val="1"/>
    <w:rsid w:val="009A127B"/>
    <w:rPr>
      <w:bCs/>
      <w:sz w:val="26"/>
      <w:szCs w:val="26"/>
    </w:rPr>
  </w:style>
  <w:style w:type="character" w:customStyle="1" w:styleId="a4">
    <w:name w:val="Нижний колонтитул Знак"/>
    <w:basedOn w:val="1"/>
    <w:rsid w:val="009A127B"/>
    <w:rPr>
      <w:bCs/>
      <w:sz w:val="26"/>
      <w:szCs w:val="26"/>
    </w:rPr>
  </w:style>
  <w:style w:type="character" w:customStyle="1" w:styleId="30">
    <w:name w:val="Основной текст с отступом 3 Знак"/>
    <w:basedOn w:val="1"/>
    <w:rsid w:val="009A127B"/>
    <w:rPr>
      <w:sz w:val="24"/>
      <w:szCs w:val="24"/>
    </w:rPr>
  </w:style>
  <w:style w:type="character" w:styleId="a5">
    <w:name w:val="Hyperlink"/>
    <w:rsid w:val="009A127B"/>
    <w:rPr>
      <w:color w:val="000080"/>
      <w:u w:val="single"/>
    </w:rPr>
  </w:style>
  <w:style w:type="character" w:customStyle="1" w:styleId="WW8Num2z1">
    <w:name w:val="WW8Num2z1"/>
    <w:rsid w:val="009A127B"/>
    <w:rPr>
      <w:rFonts w:ascii="Courier New" w:hAnsi="Courier New" w:cs="Courier New"/>
    </w:rPr>
  </w:style>
  <w:style w:type="character" w:customStyle="1" w:styleId="WW8Num2z2">
    <w:name w:val="WW8Num2z2"/>
    <w:rsid w:val="009A127B"/>
    <w:rPr>
      <w:rFonts w:ascii="Wingdings" w:hAnsi="Wingdings"/>
    </w:rPr>
  </w:style>
  <w:style w:type="character" w:customStyle="1" w:styleId="WW8Num2z3">
    <w:name w:val="WW8Num2z3"/>
    <w:rsid w:val="009A127B"/>
    <w:rPr>
      <w:rFonts w:ascii="Symbol" w:hAnsi="Symbol"/>
    </w:rPr>
  </w:style>
  <w:style w:type="character" w:customStyle="1" w:styleId="a6">
    <w:name w:val="Маркеры списка"/>
    <w:rsid w:val="009A127B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9A12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9A127B"/>
    <w:pPr>
      <w:spacing w:after="120"/>
    </w:pPr>
  </w:style>
  <w:style w:type="paragraph" w:styleId="a9">
    <w:name w:val="List"/>
    <w:basedOn w:val="a8"/>
    <w:rsid w:val="009A127B"/>
    <w:rPr>
      <w:rFonts w:ascii="Arial" w:hAnsi="Arial" w:cs="Mangal"/>
    </w:rPr>
  </w:style>
  <w:style w:type="paragraph" w:customStyle="1" w:styleId="40">
    <w:name w:val="Название4"/>
    <w:basedOn w:val="a"/>
    <w:rsid w:val="009A127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1">
    <w:name w:val="Указатель4"/>
    <w:basedOn w:val="a"/>
    <w:rsid w:val="009A127B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9A127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9A127B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9A127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9A127B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9A127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9A127B"/>
    <w:pPr>
      <w:suppressLineNumbers/>
    </w:pPr>
    <w:rPr>
      <w:rFonts w:ascii="Arial" w:hAnsi="Arial" w:cs="Mangal"/>
    </w:rPr>
  </w:style>
  <w:style w:type="paragraph" w:customStyle="1" w:styleId="CharCharCharChar">
    <w:name w:val="Char Char Char Char"/>
    <w:basedOn w:val="a"/>
    <w:next w:val="a"/>
    <w:rsid w:val="009A127B"/>
    <w:pPr>
      <w:spacing w:after="160" w:line="240" w:lineRule="exact"/>
    </w:pPr>
    <w:rPr>
      <w:rFonts w:ascii="Arial" w:hAnsi="Arial" w:cs="Arial"/>
      <w:bCs w:val="0"/>
      <w:sz w:val="20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9A127B"/>
    <w:pPr>
      <w:spacing w:after="160" w:line="240" w:lineRule="exact"/>
      <w:jc w:val="both"/>
    </w:pPr>
    <w:rPr>
      <w:bCs w:val="0"/>
      <w:sz w:val="24"/>
      <w:szCs w:val="24"/>
    </w:rPr>
  </w:style>
  <w:style w:type="paragraph" w:styleId="ab">
    <w:name w:val="header"/>
    <w:basedOn w:val="a"/>
    <w:rsid w:val="009A127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9A127B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rsid w:val="009A127B"/>
    <w:pPr>
      <w:spacing w:before="280" w:after="280"/>
    </w:pPr>
    <w:rPr>
      <w:bCs w:val="0"/>
      <w:sz w:val="24"/>
      <w:szCs w:val="24"/>
    </w:rPr>
  </w:style>
  <w:style w:type="paragraph" w:customStyle="1" w:styleId="ad">
    <w:name w:val="Содержимое таблицы"/>
    <w:basedOn w:val="a"/>
    <w:rsid w:val="009A127B"/>
    <w:pPr>
      <w:suppressLineNumbers/>
    </w:pPr>
  </w:style>
  <w:style w:type="paragraph" w:customStyle="1" w:styleId="ae">
    <w:name w:val="Заголовок таблицы"/>
    <w:basedOn w:val="ad"/>
    <w:rsid w:val="009A127B"/>
    <w:pPr>
      <w:jc w:val="center"/>
    </w:pPr>
    <w:rPr>
      <w:b/>
    </w:rPr>
  </w:style>
  <w:style w:type="paragraph" w:customStyle="1" w:styleId="BodyText21">
    <w:name w:val="Body Text 21"/>
    <w:basedOn w:val="a"/>
    <w:rsid w:val="009A127B"/>
    <w:pPr>
      <w:widowControl w:val="0"/>
      <w:spacing w:line="372" w:lineRule="auto"/>
      <w:jc w:val="center"/>
    </w:pPr>
    <w:rPr>
      <w:b/>
      <w:sz w:val="28"/>
      <w:szCs w:val="20"/>
    </w:rPr>
  </w:style>
  <w:style w:type="character" w:styleId="af">
    <w:name w:val="page number"/>
    <w:basedOn w:val="a0"/>
    <w:rsid w:val="0006193F"/>
  </w:style>
  <w:style w:type="paragraph" w:styleId="af0">
    <w:name w:val="List Paragraph"/>
    <w:basedOn w:val="a"/>
    <w:uiPriority w:val="34"/>
    <w:qFormat/>
    <w:rsid w:val="006712B0"/>
    <w:pPr>
      <w:ind w:left="720"/>
      <w:contextualSpacing/>
    </w:pPr>
  </w:style>
  <w:style w:type="paragraph" w:customStyle="1" w:styleId="ConsPlusNormal">
    <w:name w:val="ConsPlusNormal"/>
    <w:rsid w:val="008B718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-ust-cilm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4E6B-D67A-4ABC-89EC-671DFCF2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10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22134</CharactersWithSpaces>
  <SharedDoc>false</SharedDoc>
  <HLinks>
    <vt:vector size="6" baseType="variant">
      <vt:variant>
        <vt:i4>4784241</vt:i4>
      </vt:variant>
      <vt:variant>
        <vt:i4>0</vt:i4>
      </vt:variant>
      <vt:variant>
        <vt:i4>0</vt:i4>
      </vt:variant>
      <vt:variant>
        <vt:i4>5</vt:i4>
      </vt:variant>
      <vt:variant>
        <vt:lpwstr>mailto:ksp-ust-cilma@mail.ru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КСО</dc:creator>
  <cp:keywords/>
  <cp:lastModifiedBy>Ростком</cp:lastModifiedBy>
  <cp:revision>1698</cp:revision>
  <cp:lastPrinted>2017-03-31T08:19:00Z</cp:lastPrinted>
  <dcterms:created xsi:type="dcterms:W3CDTF">2015-02-26T05:08:00Z</dcterms:created>
  <dcterms:modified xsi:type="dcterms:W3CDTF">2024-04-08T13:18:00Z</dcterms:modified>
</cp:coreProperties>
</file>